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Michael Polston about some gear boxes and small motors they have but the lady over him does not want to send them out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Polston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89776885" name="Picture 1" descr="docs/captured/2023/signature2023-08-15-19-11-33-1692126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9-11-33-1692126693.png"/>
                    <pic:cNvPicPr/>
                  </pic:nvPicPr>
                  <pic:blipFill>
                    <a:blip r:embed="rId450816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2464dbe9c16fcb9"/>
      <w:headerReference xmlns:r="http://schemas.openxmlformats.org/officeDocument/2006/relationships" w:type="default" r:id="rId221764dbe9c16fbf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84934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0816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22716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0816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06610">
    <w:multiLevelType w:val="hybridMultilevel"/>
    <w:lvl w:ilvl="0" w:tplc="55937239">
      <w:start w:val="1"/>
      <w:numFmt w:val="decimal"/>
      <w:lvlText w:val="%1."/>
      <w:lvlJc w:val="left"/>
      <w:pPr>
        <w:ind w:left="720" w:hanging="360"/>
      </w:pPr>
    </w:lvl>
    <w:lvl w:ilvl="1" w:tplc="55937239" w:tentative="1">
      <w:start w:val="1"/>
      <w:numFmt w:val="lowerLetter"/>
      <w:lvlText w:val="%2."/>
      <w:lvlJc w:val="left"/>
      <w:pPr>
        <w:ind w:left="1440" w:hanging="360"/>
      </w:pPr>
    </w:lvl>
    <w:lvl w:ilvl="2" w:tplc="55937239" w:tentative="1">
      <w:start w:val="1"/>
      <w:numFmt w:val="lowerRoman"/>
      <w:lvlText w:val="%3."/>
      <w:lvlJc w:val="right"/>
      <w:pPr>
        <w:ind w:left="2160" w:hanging="180"/>
      </w:pPr>
    </w:lvl>
    <w:lvl w:ilvl="3" w:tplc="55937239" w:tentative="1">
      <w:start w:val="1"/>
      <w:numFmt w:val="decimal"/>
      <w:lvlText w:val="%4."/>
      <w:lvlJc w:val="left"/>
      <w:pPr>
        <w:ind w:left="2880" w:hanging="360"/>
      </w:pPr>
    </w:lvl>
    <w:lvl w:ilvl="4" w:tplc="55937239" w:tentative="1">
      <w:start w:val="1"/>
      <w:numFmt w:val="lowerLetter"/>
      <w:lvlText w:val="%5."/>
      <w:lvlJc w:val="left"/>
      <w:pPr>
        <w:ind w:left="3600" w:hanging="360"/>
      </w:pPr>
    </w:lvl>
    <w:lvl w:ilvl="5" w:tplc="55937239" w:tentative="1">
      <w:start w:val="1"/>
      <w:numFmt w:val="lowerRoman"/>
      <w:lvlText w:val="%6."/>
      <w:lvlJc w:val="right"/>
      <w:pPr>
        <w:ind w:left="4320" w:hanging="180"/>
      </w:pPr>
    </w:lvl>
    <w:lvl w:ilvl="6" w:tplc="55937239" w:tentative="1">
      <w:start w:val="1"/>
      <w:numFmt w:val="decimal"/>
      <w:lvlText w:val="%7."/>
      <w:lvlJc w:val="left"/>
      <w:pPr>
        <w:ind w:left="5040" w:hanging="360"/>
      </w:pPr>
    </w:lvl>
    <w:lvl w:ilvl="7" w:tplc="55937239" w:tentative="1">
      <w:start w:val="1"/>
      <w:numFmt w:val="lowerLetter"/>
      <w:lvlText w:val="%8."/>
      <w:lvlJc w:val="left"/>
      <w:pPr>
        <w:ind w:left="5760" w:hanging="360"/>
      </w:pPr>
    </w:lvl>
    <w:lvl w:ilvl="8" w:tplc="55937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06609">
    <w:multiLevelType w:val="hybridMultilevel"/>
    <w:lvl w:ilvl="0" w:tplc="12478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06609">
    <w:abstractNumId w:val="14006609"/>
  </w:num>
  <w:num w:numId="14006610">
    <w:abstractNumId w:val="14006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081673" Type="http://schemas.openxmlformats.org/officeDocument/2006/relationships/image" Target="media/imgrId45081673.jpg" /></Relationships>
</file>

<file path=word/_rels/defaultHeader.xml.rels><?xml version="1.0" encoding="UTF-8" standalone="yes" ?><Relationships xmlns="http://schemas.openxmlformats.org/package/2006/relationships"><Relationship Id="rId45081672" Type="http://schemas.openxmlformats.org/officeDocument/2006/relationships/image" Target="media/imgrId450816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1764dbe9c16fbfb" Type="http://schemas.openxmlformats.org/officeDocument/2006/relationships/header" Target="defaultHeader.xml"/><Relationship Id="rId612464dbe9c16fcb9" Type="http://schemas.openxmlformats.org/officeDocument/2006/relationships/footer" Target="defaultFooter.xml"/><Relationship Id="rId45081674" Type="http://schemas.openxmlformats.org/officeDocument/2006/relationships/image" Target="media/imgrId4508167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