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Brandon Sullins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 ,AR 72370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08/15/2023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Went to speak to Carl Singleton and he was not available 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Carl Singleton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3611880" cy="2392680"/>
            <wp:effectExtent l="0" t="0" r="0" b="0"/>
            <wp:docPr id="283903329" name="Picture 1" descr="docs/captured/2023/signature2023-08-15-18-44-36-1692125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3/signature2023-08-15-18-44-36-1692125076.png"/>
                    <pic:cNvPicPr/>
                  </pic:nvPicPr>
                  <pic:blipFill>
                    <a:blip r:embed="rId13902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61164dbe9b85c7e3"/>
      <w:headerReference xmlns:r="http://schemas.openxmlformats.org/officeDocument/2006/relationships" w:type="default" r:id="rId448164dbe9b85c6d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34573965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139023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17731990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139023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27802">
    <w:multiLevelType w:val="hybridMultilevel"/>
    <w:lvl w:ilvl="0" w:tplc="17869057">
      <w:start w:val="1"/>
      <w:numFmt w:val="decimal"/>
      <w:lvlText w:val="%1."/>
      <w:lvlJc w:val="left"/>
      <w:pPr>
        <w:ind w:left="720" w:hanging="360"/>
      </w:pPr>
    </w:lvl>
    <w:lvl w:ilvl="1" w:tplc="17869057" w:tentative="1">
      <w:start w:val="1"/>
      <w:numFmt w:val="lowerLetter"/>
      <w:lvlText w:val="%2."/>
      <w:lvlJc w:val="left"/>
      <w:pPr>
        <w:ind w:left="1440" w:hanging="360"/>
      </w:pPr>
    </w:lvl>
    <w:lvl w:ilvl="2" w:tplc="17869057" w:tentative="1">
      <w:start w:val="1"/>
      <w:numFmt w:val="lowerRoman"/>
      <w:lvlText w:val="%3."/>
      <w:lvlJc w:val="right"/>
      <w:pPr>
        <w:ind w:left="2160" w:hanging="180"/>
      </w:pPr>
    </w:lvl>
    <w:lvl w:ilvl="3" w:tplc="17869057" w:tentative="1">
      <w:start w:val="1"/>
      <w:numFmt w:val="decimal"/>
      <w:lvlText w:val="%4."/>
      <w:lvlJc w:val="left"/>
      <w:pPr>
        <w:ind w:left="2880" w:hanging="360"/>
      </w:pPr>
    </w:lvl>
    <w:lvl w:ilvl="4" w:tplc="17869057" w:tentative="1">
      <w:start w:val="1"/>
      <w:numFmt w:val="lowerLetter"/>
      <w:lvlText w:val="%5."/>
      <w:lvlJc w:val="left"/>
      <w:pPr>
        <w:ind w:left="3600" w:hanging="360"/>
      </w:pPr>
    </w:lvl>
    <w:lvl w:ilvl="5" w:tplc="17869057" w:tentative="1">
      <w:start w:val="1"/>
      <w:numFmt w:val="lowerRoman"/>
      <w:lvlText w:val="%6."/>
      <w:lvlJc w:val="right"/>
      <w:pPr>
        <w:ind w:left="4320" w:hanging="180"/>
      </w:pPr>
    </w:lvl>
    <w:lvl w:ilvl="6" w:tplc="17869057" w:tentative="1">
      <w:start w:val="1"/>
      <w:numFmt w:val="decimal"/>
      <w:lvlText w:val="%7."/>
      <w:lvlJc w:val="left"/>
      <w:pPr>
        <w:ind w:left="5040" w:hanging="360"/>
      </w:pPr>
    </w:lvl>
    <w:lvl w:ilvl="7" w:tplc="17869057" w:tentative="1">
      <w:start w:val="1"/>
      <w:numFmt w:val="lowerLetter"/>
      <w:lvlText w:val="%8."/>
      <w:lvlJc w:val="left"/>
      <w:pPr>
        <w:ind w:left="5760" w:hanging="360"/>
      </w:pPr>
    </w:lvl>
    <w:lvl w:ilvl="8" w:tplc="17869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27801">
    <w:multiLevelType w:val="hybridMultilevel"/>
    <w:lvl w:ilvl="0" w:tplc="30341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27801">
    <w:abstractNumId w:val="58627801"/>
  </w:num>
  <w:num w:numId="58627802">
    <w:abstractNumId w:val="586278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3902345" Type="http://schemas.openxmlformats.org/officeDocument/2006/relationships/image" Target="media/imgrId13902345.jpg" /></Relationships>
</file>

<file path=word/_rels/defaultHeader.xml.rels><?xml version="1.0" encoding="UTF-8" standalone="yes" ?><Relationships xmlns="http://schemas.openxmlformats.org/package/2006/relationships"><Relationship Id="rId13902344" Type="http://schemas.openxmlformats.org/officeDocument/2006/relationships/image" Target="media/imgrId139023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8164dbe9b85c6dd" Type="http://schemas.openxmlformats.org/officeDocument/2006/relationships/header" Target="defaultHeader.xml"/><Relationship Id="rId161164dbe9b85c7e3" Type="http://schemas.openxmlformats.org/officeDocument/2006/relationships/footer" Target="defaultFooter.xml"/><Relationship Id="rId13902346" Type="http://schemas.openxmlformats.org/officeDocument/2006/relationships/image" Target="media/imgrId13902346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