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Air Liquide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4326 N County Road 919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,AR 72310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Tim Payne and was told he didnât know of anything at this time that needed repairs but he would get with Matt when he come in and let me know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Payne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2922557" name="Picture 1" descr="docs/captured/2023/signature2023-08-15-17-31-56-1692120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7-31-56-1692120716.png"/>
                    <pic:cNvPicPr/>
                  </pic:nvPicPr>
                  <pic:blipFill>
                    <a:blip r:embed="rId180355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4664dbb7cd61ae0"/>
      <w:headerReference xmlns:r="http://schemas.openxmlformats.org/officeDocument/2006/relationships" w:type="default" r:id="rId118664dbb7cd619f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48655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0355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73044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0355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18944">
    <w:multiLevelType w:val="hybridMultilevel"/>
    <w:lvl w:ilvl="0" w:tplc="54412822">
      <w:start w:val="1"/>
      <w:numFmt w:val="decimal"/>
      <w:lvlText w:val="%1."/>
      <w:lvlJc w:val="left"/>
      <w:pPr>
        <w:ind w:left="720" w:hanging="360"/>
      </w:pPr>
    </w:lvl>
    <w:lvl w:ilvl="1" w:tplc="54412822" w:tentative="1">
      <w:start w:val="1"/>
      <w:numFmt w:val="lowerLetter"/>
      <w:lvlText w:val="%2."/>
      <w:lvlJc w:val="left"/>
      <w:pPr>
        <w:ind w:left="1440" w:hanging="360"/>
      </w:pPr>
    </w:lvl>
    <w:lvl w:ilvl="2" w:tplc="54412822" w:tentative="1">
      <w:start w:val="1"/>
      <w:numFmt w:val="lowerRoman"/>
      <w:lvlText w:val="%3."/>
      <w:lvlJc w:val="right"/>
      <w:pPr>
        <w:ind w:left="2160" w:hanging="180"/>
      </w:pPr>
    </w:lvl>
    <w:lvl w:ilvl="3" w:tplc="54412822" w:tentative="1">
      <w:start w:val="1"/>
      <w:numFmt w:val="decimal"/>
      <w:lvlText w:val="%4."/>
      <w:lvlJc w:val="left"/>
      <w:pPr>
        <w:ind w:left="2880" w:hanging="360"/>
      </w:pPr>
    </w:lvl>
    <w:lvl w:ilvl="4" w:tplc="54412822" w:tentative="1">
      <w:start w:val="1"/>
      <w:numFmt w:val="lowerLetter"/>
      <w:lvlText w:val="%5."/>
      <w:lvlJc w:val="left"/>
      <w:pPr>
        <w:ind w:left="3600" w:hanging="360"/>
      </w:pPr>
    </w:lvl>
    <w:lvl w:ilvl="5" w:tplc="54412822" w:tentative="1">
      <w:start w:val="1"/>
      <w:numFmt w:val="lowerRoman"/>
      <w:lvlText w:val="%6."/>
      <w:lvlJc w:val="right"/>
      <w:pPr>
        <w:ind w:left="4320" w:hanging="180"/>
      </w:pPr>
    </w:lvl>
    <w:lvl w:ilvl="6" w:tplc="54412822" w:tentative="1">
      <w:start w:val="1"/>
      <w:numFmt w:val="decimal"/>
      <w:lvlText w:val="%7."/>
      <w:lvlJc w:val="left"/>
      <w:pPr>
        <w:ind w:left="5040" w:hanging="360"/>
      </w:pPr>
    </w:lvl>
    <w:lvl w:ilvl="7" w:tplc="54412822" w:tentative="1">
      <w:start w:val="1"/>
      <w:numFmt w:val="lowerLetter"/>
      <w:lvlText w:val="%8."/>
      <w:lvlJc w:val="left"/>
      <w:pPr>
        <w:ind w:left="5760" w:hanging="360"/>
      </w:pPr>
    </w:lvl>
    <w:lvl w:ilvl="8" w:tplc="54412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18943">
    <w:multiLevelType w:val="hybridMultilevel"/>
    <w:lvl w:ilvl="0" w:tplc="9546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18943">
    <w:abstractNumId w:val="40818943"/>
  </w:num>
  <w:num w:numId="40818944">
    <w:abstractNumId w:val="408189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035514" Type="http://schemas.openxmlformats.org/officeDocument/2006/relationships/image" Target="media/imgrId18035514.jpg" /></Relationships>
</file>

<file path=word/_rels/defaultHeader.xml.rels><?xml version="1.0" encoding="UTF-8" standalone="yes" ?><Relationships xmlns="http://schemas.openxmlformats.org/package/2006/relationships"><Relationship Id="rId18035513" Type="http://schemas.openxmlformats.org/officeDocument/2006/relationships/image" Target="media/imgrId180355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8664dbb7cd619f8" Type="http://schemas.openxmlformats.org/officeDocument/2006/relationships/header" Target="defaultHeader.xml"/><Relationship Id="rId474664dbb7cd61ae0" Type="http://schemas.openxmlformats.org/officeDocument/2006/relationships/footer" Target="defaultFooter.xml"/><Relationship Id="rId18035515" Type="http://schemas.openxmlformats.org/officeDocument/2006/relationships/image" Target="media/imgrId1803551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