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Atlas Tube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5039 N. County Road 1015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Rob Shrink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Shirk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42655148" name="Picture 1" descr="docs/captured/2023/signature2023-08-15-17-27-43-1692120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7-27-43-1692120463.png"/>
                    <pic:cNvPicPr/>
                  </pic:nvPicPr>
                  <pic:blipFill>
                    <a:blip r:embed="rId780625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10964dbb7c653666"/>
      <w:headerReference xmlns:r="http://schemas.openxmlformats.org/officeDocument/2006/relationships" w:type="default" r:id="rId778364dbb7c65359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45755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80625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66407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80625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71320">
    <w:multiLevelType w:val="hybridMultilevel"/>
    <w:lvl w:ilvl="0" w:tplc="87913461">
      <w:start w:val="1"/>
      <w:numFmt w:val="decimal"/>
      <w:lvlText w:val="%1."/>
      <w:lvlJc w:val="left"/>
      <w:pPr>
        <w:ind w:left="720" w:hanging="360"/>
      </w:pPr>
    </w:lvl>
    <w:lvl w:ilvl="1" w:tplc="87913461" w:tentative="1">
      <w:start w:val="1"/>
      <w:numFmt w:val="lowerLetter"/>
      <w:lvlText w:val="%2."/>
      <w:lvlJc w:val="left"/>
      <w:pPr>
        <w:ind w:left="1440" w:hanging="360"/>
      </w:pPr>
    </w:lvl>
    <w:lvl w:ilvl="2" w:tplc="87913461" w:tentative="1">
      <w:start w:val="1"/>
      <w:numFmt w:val="lowerRoman"/>
      <w:lvlText w:val="%3."/>
      <w:lvlJc w:val="right"/>
      <w:pPr>
        <w:ind w:left="2160" w:hanging="180"/>
      </w:pPr>
    </w:lvl>
    <w:lvl w:ilvl="3" w:tplc="87913461" w:tentative="1">
      <w:start w:val="1"/>
      <w:numFmt w:val="decimal"/>
      <w:lvlText w:val="%4."/>
      <w:lvlJc w:val="left"/>
      <w:pPr>
        <w:ind w:left="2880" w:hanging="360"/>
      </w:pPr>
    </w:lvl>
    <w:lvl w:ilvl="4" w:tplc="87913461" w:tentative="1">
      <w:start w:val="1"/>
      <w:numFmt w:val="lowerLetter"/>
      <w:lvlText w:val="%5."/>
      <w:lvlJc w:val="left"/>
      <w:pPr>
        <w:ind w:left="3600" w:hanging="360"/>
      </w:pPr>
    </w:lvl>
    <w:lvl w:ilvl="5" w:tplc="87913461" w:tentative="1">
      <w:start w:val="1"/>
      <w:numFmt w:val="lowerRoman"/>
      <w:lvlText w:val="%6."/>
      <w:lvlJc w:val="right"/>
      <w:pPr>
        <w:ind w:left="4320" w:hanging="180"/>
      </w:pPr>
    </w:lvl>
    <w:lvl w:ilvl="6" w:tplc="87913461" w:tentative="1">
      <w:start w:val="1"/>
      <w:numFmt w:val="decimal"/>
      <w:lvlText w:val="%7."/>
      <w:lvlJc w:val="left"/>
      <w:pPr>
        <w:ind w:left="5040" w:hanging="360"/>
      </w:pPr>
    </w:lvl>
    <w:lvl w:ilvl="7" w:tplc="87913461" w:tentative="1">
      <w:start w:val="1"/>
      <w:numFmt w:val="lowerLetter"/>
      <w:lvlText w:val="%8."/>
      <w:lvlJc w:val="left"/>
      <w:pPr>
        <w:ind w:left="5760" w:hanging="360"/>
      </w:pPr>
    </w:lvl>
    <w:lvl w:ilvl="8" w:tplc="87913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71319">
    <w:multiLevelType w:val="hybridMultilevel"/>
    <w:lvl w:ilvl="0" w:tplc="6544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71319">
    <w:abstractNumId w:val="99971319"/>
  </w:num>
  <w:num w:numId="99971320">
    <w:abstractNumId w:val="99971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8062545" Type="http://schemas.openxmlformats.org/officeDocument/2006/relationships/image" Target="media/imgrId78062545.jpg" /></Relationships>
</file>

<file path=word/_rels/defaultHeader.xml.rels><?xml version="1.0" encoding="UTF-8" standalone="yes" ?><Relationships xmlns="http://schemas.openxmlformats.org/package/2006/relationships"><Relationship Id="rId78062544" Type="http://schemas.openxmlformats.org/officeDocument/2006/relationships/image" Target="media/imgrId780625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8364dbb7c653595" Type="http://schemas.openxmlformats.org/officeDocument/2006/relationships/header" Target="defaultHeader.xml"/><Relationship Id="rId810964dbb7c653666" Type="http://schemas.openxmlformats.org/officeDocument/2006/relationships/footer" Target="defaultFooter.xml"/><Relationship Id="rId78062546" Type="http://schemas.openxmlformats.org/officeDocument/2006/relationships/image" Target="media/imgrId780625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