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TENARIS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4950 N. County Rd 967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George Henderson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 Henderson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6573549" name="Picture 1" descr="docs/captured/2023/signature2023-08-15-17-10-58-1692119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7-10-58-1692119458.png"/>
                    <pic:cNvPicPr/>
                  </pic:nvPicPr>
                  <pic:blipFill>
                    <a:blip r:embed="rId336490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2564dbb27e50383"/>
      <w:headerReference xmlns:r="http://schemas.openxmlformats.org/officeDocument/2006/relationships" w:type="default" r:id="rId268464dbb27e5028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093457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6490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16057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6490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89634">
    <w:multiLevelType w:val="hybridMultilevel"/>
    <w:lvl w:ilvl="0" w:tplc="66568185">
      <w:start w:val="1"/>
      <w:numFmt w:val="decimal"/>
      <w:lvlText w:val="%1."/>
      <w:lvlJc w:val="left"/>
      <w:pPr>
        <w:ind w:left="720" w:hanging="360"/>
      </w:pPr>
    </w:lvl>
    <w:lvl w:ilvl="1" w:tplc="66568185" w:tentative="1">
      <w:start w:val="1"/>
      <w:numFmt w:val="lowerLetter"/>
      <w:lvlText w:val="%2."/>
      <w:lvlJc w:val="left"/>
      <w:pPr>
        <w:ind w:left="1440" w:hanging="360"/>
      </w:pPr>
    </w:lvl>
    <w:lvl w:ilvl="2" w:tplc="66568185" w:tentative="1">
      <w:start w:val="1"/>
      <w:numFmt w:val="lowerRoman"/>
      <w:lvlText w:val="%3."/>
      <w:lvlJc w:val="right"/>
      <w:pPr>
        <w:ind w:left="2160" w:hanging="180"/>
      </w:pPr>
    </w:lvl>
    <w:lvl w:ilvl="3" w:tplc="66568185" w:tentative="1">
      <w:start w:val="1"/>
      <w:numFmt w:val="decimal"/>
      <w:lvlText w:val="%4."/>
      <w:lvlJc w:val="left"/>
      <w:pPr>
        <w:ind w:left="2880" w:hanging="360"/>
      </w:pPr>
    </w:lvl>
    <w:lvl w:ilvl="4" w:tplc="66568185" w:tentative="1">
      <w:start w:val="1"/>
      <w:numFmt w:val="lowerLetter"/>
      <w:lvlText w:val="%5."/>
      <w:lvlJc w:val="left"/>
      <w:pPr>
        <w:ind w:left="3600" w:hanging="360"/>
      </w:pPr>
    </w:lvl>
    <w:lvl w:ilvl="5" w:tplc="66568185" w:tentative="1">
      <w:start w:val="1"/>
      <w:numFmt w:val="lowerRoman"/>
      <w:lvlText w:val="%6."/>
      <w:lvlJc w:val="right"/>
      <w:pPr>
        <w:ind w:left="4320" w:hanging="180"/>
      </w:pPr>
    </w:lvl>
    <w:lvl w:ilvl="6" w:tplc="66568185" w:tentative="1">
      <w:start w:val="1"/>
      <w:numFmt w:val="decimal"/>
      <w:lvlText w:val="%7."/>
      <w:lvlJc w:val="left"/>
      <w:pPr>
        <w:ind w:left="5040" w:hanging="360"/>
      </w:pPr>
    </w:lvl>
    <w:lvl w:ilvl="7" w:tplc="66568185" w:tentative="1">
      <w:start w:val="1"/>
      <w:numFmt w:val="lowerLetter"/>
      <w:lvlText w:val="%8."/>
      <w:lvlJc w:val="left"/>
      <w:pPr>
        <w:ind w:left="5760" w:hanging="360"/>
      </w:pPr>
    </w:lvl>
    <w:lvl w:ilvl="8" w:tplc="66568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89633">
    <w:multiLevelType w:val="hybridMultilevel"/>
    <w:lvl w:ilvl="0" w:tplc="28714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89633">
    <w:abstractNumId w:val="63689633"/>
  </w:num>
  <w:num w:numId="63689634">
    <w:abstractNumId w:val="636896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649015" Type="http://schemas.openxmlformats.org/officeDocument/2006/relationships/image" Target="media/imgrId33649015.jpg" /></Relationships>
</file>

<file path=word/_rels/defaultHeader.xml.rels><?xml version="1.0" encoding="UTF-8" standalone="yes" ?><Relationships xmlns="http://schemas.openxmlformats.org/package/2006/relationships"><Relationship Id="rId33649014" Type="http://schemas.openxmlformats.org/officeDocument/2006/relationships/image" Target="media/imgrId336490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8464dbb27e5028f" Type="http://schemas.openxmlformats.org/officeDocument/2006/relationships/header" Target="defaultHeader.xml"/><Relationship Id="rId472564dbb27e50383" Type="http://schemas.openxmlformats.org/officeDocument/2006/relationships/footer" Target="defaultFooter.xml"/><Relationship Id="rId33649016" Type="http://schemas.openxmlformats.org/officeDocument/2006/relationships/image" Target="media/imgrId3364901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