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ANCHOR PACKAGING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JONESBORO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4705 KREUGER DR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Brandon Sullins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JONESBORO ,AR 72401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08/15/2023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Motor Pickup: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Spoke to Stacy Broadway and was told that Laurie Cobb was over the repairs and when I spoke to her she had nothing at this time that needed to be repaired </w:t>
            </w:r>
            <w:r>
              <w:rPr>
                <w:color w:val="000000"/>
                <w:position w:val="0"/>
                <w:sz w:val="24"/>
                <w:szCs w:val="24"/>
              </w:rPr>
              <w:br/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Laurie Cobb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jc w:val="center"/>
      </w:pPr>
      <w:r>
        <w:rPr>
          <w:noProof/>
        </w:rPr>
        <w:drawing>
          <wp:inline distT="0" distB="0" distL="0" distR="0">
            <wp:extent cx="3611880" cy="2392680"/>
            <wp:effectExtent l="0" t="0" r="0" b="0"/>
            <wp:docPr id="235455589" name="Picture 1" descr="docs/captured/2023/signature2023-08-15-15-01-47-16921117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3/signature2023-08-15-15-01-47-1692111707.png"/>
                    <pic:cNvPicPr/>
                  </pic:nvPicPr>
                  <pic:blipFill>
                    <a:blip r:embed="rId1071380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1880" cy="239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159864db9436c30e4"/>
      <w:headerReference xmlns:r="http://schemas.openxmlformats.org/officeDocument/2006/relationships" w:type="default" r:id="rId722364db9436c301f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546005633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10713808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965252101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10713807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2476600">
    <w:multiLevelType w:val="hybridMultilevel"/>
    <w:lvl w:ilvl="0" w:tplc="11196472">
      <w:start w:val="1"/>
      <w:numFmt w:val="decimal"/>
      <w:lvlText w:val="%1."/>
      <w:lvlJc w:val="left"/>
      <w:pPr>
        <w:ind w:left="720" w:hanging="360"/>
      </w:pPr>
    </w:lvl>
    <w:lvl w:ilvl="1" w:tplc="11196472" w:tentative="1">
      <w:start w:val="1"/>
      <w:numFmt w:val="lowerLetter"/>
      <w:lvlText w:val="%2."/>
      <w:lvlJc w:val="left"/>
      <w:pPr>
        <w:ind w:left="1440" w:hanging="360"/>
      </w:pPr>
    </w:lvl>
    <w:lvl w:ilvl="2" w:tplc="11196472" w:tentative="1">
      <w:start w:val="1"/>
      <w:numFmt w:val="lowerRoman"/>
      <w:lvlText w:val="%3."/>
      <w:lvlJc w:val="right"/>
      <w:pPr>
        <w:ind w:left="2160" w:hanging="180"/>
      </w:pPr>
    </w:lvl>
    <w:lvl w:ilvl="3" w:tplc="11196472" w:tentative="1">
      <w:start w:val="1"/>
      <w:numFmt w:val="decimal"/>
      <w:lvlText w:val="%4."/>
      <w:lvlJc w:val="left"/>
      <w:pPr>
        <w:ind w:left="2880" w:hanging="360"/>
      </w:pPr>
    </w:lvl>
    <w:lvl w:ilvl="4" w:tplc="11196472" w:tentative="1">
      <w:start w:val="1"/>
      <w:numFmt w:val="lowerLetter"/>
      <w:lvlText w:val="%5."/>
      <w:lvlJc w:val="left"/>
      <w:pPr>
        <w:ind w:left="3600" w:hanging="360"/>
      </w:pPr>
    </w:lvl>
    <w:lvl w:ilvl="5" w:tplc="11196472" w:tentative="1">
      <w:start w:val="1"/>
      <w:numFmt w:val="lowerRoman"/>
      <w:lvlText w:val="%6."/>
      <w:lvlJc w:val="right"/>
      <w:pPr>
        <w:ind w:left="4320" w:hanging="180"/>
      </w:pPr>
    </w:lvl>
    <w:lvl w:ilvl="6" w:tplc="11196472" w:tentative="1">
      <w:start w:val="1"/>
      <w:numFmt w:val="decimal"/>
      <w:lvlText w:val="%7."/>
      <w:lvlJc w:val="left"/>
      <w:pPr>
        <w:ind w:left="5040" w:hanging="360"/>
      </w:pPr>
    </w:lvl>
    <w:lvl w:ilvl="7" w:tplc="11196472" w:tentative="1">
      <w:start w:val="1"/>
      <w:numFmt w:val="lowerLetter"/>
      <w:lvlText w:val="%8."/>
      <w:lvlJc w:val="left"/>
      <w:pPr>
        <w:ind w:left="5760" w:hanging="360"/>
      </w:pPr>
    </w:lvl>
    <w:lvl w:ilvl="8" w:tplc="111964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476599">
    <w:multiLevelType w:val="hybridMultilevel"/>
    <w:lvl w:ilvl="0" w:tplc="2178482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2476599">
    <w:abstractNumId w:val="32476599"/>
  </w:num>
  <w:num w:numId="32476600">
    <w:abstractNumId w:val="3247660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10713808" Type="http://schemas.openxmlformats.org/officeDocument/2006/relationships/image" Target="media/imgrId10713808.jpg" /></Relationships>
</file>

<file path=word/_rels/defaultHeader.xml.rels><?xml version="1.0" encoding="UTF-8" standalone="yes" ?><Relationships xmlns="http://schemas.openxmlformats.org/package/2006/relationships"><Relationship Id="rId10713807" Type="http://schemas.openxmlformats.org/officeDocument/2006/relationships/image" Target="media/imgrId10713807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722364db9436c301f" Type="http://schemas.openxmlformats.org/officeDocument/2006/relationships/header" Target="defaultHeader.xml"/><Relationship Id="rId159864db9436c30e4" Type="http://schemas.openxmlformats.org/officeDocument/2006/relationships/footer" Target="defaultFooter.xml"/><Relationship Id="rId10713809" Type="http://schemas.openxmlformats.org/officeDocument/2006/relationships/image" Target="media/imgrId10713809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