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POST FOODS,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Jonesboro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5800 C.W. Post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Jonesboro ,AR 72401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Went to speak to Rodney Manley but was not available also asked to speak to Jeremy Holiday but he was also not available at the time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Rodney Manley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573771835" name="Picture 1" descr="docs/captured/2023/signature2023-08-15-14-43-19-16921105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15-14-43-19-1692110599.png"/>
                    <pic:cNvPicPr/>
                  </pic:nvPicPr>
                  <pic:blipFill>
                    <a:blip r:embed="rId488067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74664db8fbe205df"/>
      <w:headerReference xmlns:r="http://schemas.openxmlformats.org/officeDocument/2006/relationships" w:type="default" r:id="rId517364db8fbe203c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1142486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880676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8731751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880676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566085">
    <w:multiLevelType w:val="hybridMultilevel"/>
    <w:lvl w:ilvl="0" w:tplc="36559586">
      <w:start w:val="1"/>
      <w:numFmt w:val="decimal"/>
      <w:lvlText w:val="%1."/>
      <w:lvlJc w:val="left"/>
      <w:pPr>
        <w:ind w:left="720" w:hanging="360"/>
      </w:pPr>
    </w:lvl>
    <w:lvl w:ilvl="1" w:tplc="36559586" w:tentative="1">
      <w:start w:val="1"/>
      <w:numFmt w:val="lowerLetter"/>
      <w:lvlText w:val="%2."/>
      <w:lvlJc w:val="left"/>
      <w:pPr>
        <w:ind w:left="1440" w:hanging="360"/>
      </w:pPr>
    </w:lvl>
    <w:lvl w:ilvl="2" w:tplc="36559586" w:tentative="1">
      <w:start w:val="1"/>
      <w:numFmt w:val="lowerRoman"/>
      <w:lvlText w:val="%3."/>
      <w:lvlJc w:val="right"/>
      <w:pPr>
        <w:ind w:left="2160" w:hanging="180"/>
      </w:pPr>
    </w:lvl>
    <w:lvl w:ilvl="3" w:tplc="36559586" w:tentative="1">
      <w:start w:val="1"/>
      <w:numFmt w:val="decimal"/>
      <w:lvlText w:val="%4."/>
      <w:lvlJc w:val="left"/>
      <w:pPr>
        <w:ind w:left="2880" w:hanging="360"/>
      </w:pPr>
    </w:lvl>
    <w:lvl w:ilvl="4" w:tplc="36559586" w:tentative="1">
      <w:start w:val="1"/>
      <w:numFmt w:val="lowerLetter"/>
      <w:lvlText w:val="%5."/>
      <w:lvlJc w:val="left"/>
      <w:pPr>
        <w:ind w:left="3600" w:hanging="360"/>
      </w:pPr>
    </w:lvl>
    <w:lvl w:ilvl="5" w:tplc="36559586" w:tentative="1">
      <w:start w:val="1"/>
      <w:numFmt w:val="lowerRoman"/>
      <w:lvlText w:val="%6."/>
      <w:lvlJc w:val="right"/>
      <w:pPr>
        <w:ind w:left="4320" w:hanging="180"/>
      </w:pPr>
    </w:lvl>
    <w:lvl w:ilvl="6" w:tplc="36559586" w:tentative="1">
      <w:start w:val="1"/>
      <w:numFmt w:val="decimal"/>
      <w:lvlText w:val="%7."/>
      <w:lvlJc w:val="left"/>
      <w:pPr>
        <w:ind w:left="5040" w:hanging="360"/>
      </w:pPr>
    </w:lvl>
    <w:lvl w:ilvl="7" w:tplc="36559586" w:tentative="1">
      <w:start w:val="1"/>
      <w:numFmt w:val="lowerLetter"/>
      <w:lvlText w:val="%8."/>
      <w:lvlJc w:val="left"/>
      <w:pPr>
        <w:ind w:left="5760" w:hanging="360"/>
      </w:pPr>
    </w:lvl>
    <w:lvl w:ilvl="8" w:tplc="36559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66084">
    <w:multiLevelType w:val="hybridMultilevel"/>
    <w:lvl w:ilvl="0" w:tplc="80159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566084">
    <w:abstractNumId w:val="37566084"/>
  </w:num>
  <w:num w:numId="37566085">
    <w:abstractNumId w:val="375660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8806762" Type="http://schemas.openxmlformats.org/officeDocument/2006/relationships/image" Target="media/imgrId48806762.jpg" /></Relationships>
</file>

<file path=word/_rels/defaultHeader.xml.rels><?xml version="1.0" encoding="UTF-8" standalone="yes" ?><Relationships xmlns="http://schemas.openxmlformats.org/package/2006/relationships"><Relationship Id="rId48806761" Type="http://schemas.openxmlformats.org/officeDocument/2006/relationships/image" Target="media/imgrId4880676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17364db8fbe203c5" Type="http://schemas.openxmlformats.org/officeDocument/2006/relationships/header" Target="defaultHeader.xml"/><Relationship Id="rId474664db8fbe205df" Type="http://schemas.openxmlformats.org/officeDocument/2006/relationships/footer" Target="defaultFooter.xml"/><Relationship Id="rId48806763" Type="http://schemas.openxmlformats.org/officeDocument/2006/relationships/image" Target="media/imgrId4880676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