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CBRE/ Amazon Mem1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3292 E Holmes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Troy Glover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2 motors and VFD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Andy Johnson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24464dbdc08655ad"/>
      <w:headerReference xmlns:r="http://schemas.openxmlformats.org/officeDocument/2006/relationships" w:type="default" r:id="rId329364dbdc08654e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0395696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585077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1752224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585077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304784">
    <w:multiLevelType w:val="hybridMultilevel"/>
    <w:lvl w:ilvl="0" w:tplc="21390490">
      <w:start w:val="1"/>
      <w:numFmt w:val="decimal"/>
      <w:lvlText w:val="%1."/>
      <w:lvlJc w:val="left"/>
      <w:pPr>
        <w:ind w:left="720" w:hanging="360"/>
      </w:pPr>
    </w:lvl>
    <w:lvl w:ilvl="1" w:tplc="21390490" w:tentative="1">
      <w:start w:val="1"/>
      <w:numFmt w:val="lowerLetter"/>
      <w:lvlText w:val="%2."/>
      <w:lvlJc w:val="left"/>
      <w:pPr>
        <w:ind w:left="1440" w:hanging="360"/>
      </w:pPr>
    </w:lvl>
    <w:lvl w:ilvl="2" w:tplc="21390490" w:tentative="1">
      <w:start w:val="1"/>
      <w:numFmt w:val="lowerRoman"/>
      <w:lvlText w:val="%3."/>
      <w:lvlJc w:val="right"/>
      <w:pPr>
        <w:ind w:left="2160" w:hanging="180"/>
      </w:pPr>
    </w:lvl>
    <w:lvl w:ilvl="3" w:tplc="21390490" w:tentative="1">
      <w:start w:val="1"/>
      <w:numFmt w:val="decimal"/>
      <w:lvlText w:val="%4."/>
      <w:lvlJc w:val="left"/>
      <w:pPr>
        <w:ind w:left="2880" w:hanging="360"/>
      </w:pPr>
    </w:lvl>
    <w:lvl w:ilvl="4" w:tplc="21390490" w:tentative="1">
      <w:start w:val="1"/>
      <w:numFmt w:val="lowerLetter"/>
      <w:lvlText w:val="%5."/>
      <w:lvlJc w:val="left"/>
      <w:pPr>
        <w:ind w:left="3600" w:hanging="360"/>
      </w:pPr>
    </w:lvl>
    <w:lvl w:ilvl="5" w:tplc="21390490" w:tentative="1">
      <w:start w:val="1"/>
      <w:numFmt w:val="lowerRoman"/>
      <w:lvlText w:val="%6."/>
      <w:lvlJc w:val="right"/>
      <w:pPr>
        <w:ind w:left="4320" w:hanging="180"/>
      </w:pPr>
    </w:lvl>
    <w:lvl w:ilvl="6" w:tplc="21390490" w:tentative="1">
      <w:start w:val="1"/>
      <w:numFmt w:val="decimal"/>
      <w:lvlText w:val="%7."/>
      <w:lvlJc w:val="left"/>
      <w:pPr>
        <w:ind w:left="5040" w:hanging="360"/>
      </w:pPr>
    </w:lvl>
    <w:lvl w:ilvl="7" w:tplc="21390490" w:tentative="1">
      <w:start w:val="1"/>
      <w:numFmt w:val="lowerLetter"/>
      <w:lvlText w:val="%8."/>
      <w:lvlJc w:val="left"/>
      <w:pPr>
        <w:ind w:left="5760" w:hanging="360"/>
      </w:pPr>
    </w:lvl>
    <w:lvl w:ilvl="8" w:tplc="21390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04783">
    <w:multiLevelType w:val="hybridMultilevel"/>
    <w:lvl w:ilvl="0" w:tplc="781203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304783">
    <w:abstractNumId w:val="47304783"/>
  </w:num>
  <w:num w:numId="47304784">
    <w:abstractNumId w:val="473047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5850772" Type="http://schemas.openxmlformats.org/officeDocument/2006/relationships/image" Target="media/imgrId75850772.jpg" /></Relationships>
</file>

<file path=word/_rels/defaultHeader.xml.rels><?xml version="1.0" encoding="UTF-8" standalone="yes" ?><Relationships xmlns="http://schemas.openxmlformats.org/package/2006/relationships"><Relationship Id="rId75850771" Type="http://schemas.openxmlformats.org/officeDocument/2006/relationships/image" Target="media/imgrId7585077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29364dbdc08654eb" Type="http://schemas.openxmlformats.org/officeDocument/2006/relationships/header" Target="defaultHeader.xml"/><Relationship Id="rId224464dbdc08655a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