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Young Touchtone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Jackson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200 Smith Lane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Terry Frazier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Jackson ,TN 38301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08/11/2023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Lift tech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Russel forrest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346310581" name="Picture 1" descr="docs/captured/2023/signature2023-08-11-18-33-43-16917788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8-11-18-33-43-1691778823.png"/>
                    <pic:cNvPicPr/>
                  </pic:nvPicPr>
                  <pic:blipFill>
                    <a:blip r:embed="rId448497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sectPr xmlns:w="http://schemas.openxmlformats.org/wordprocessingml/2006/main" w:rsidR="00AC197E" w:rsidRPr="00DF064E" w:rsidSect="000F6147">
      <w:footerReference xmlns:r="http://schemas.openxmlformats.org/officeDocument/2006/relationships" w:type="default" r:id="rId380164dbdc1c66f4b"/>
      <w:headerReference xmlns:r="http://schemas.openxmlformats.org/officeDocument/2006/relationships" w:type="default" r:id="rId110864dbdc1c66e8a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430762789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44849753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380039649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44849752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8998717">
    <w:multiLevelType w:val="hybridMultilevel"/>
    <w:lvl w:ilvl="0" w:tplc="60262428">
      <w:start w:val="1"/>
      <w:numFmt w:val="decimal"/>
      <w:lvlText w:val="%1."/>
      <w:lvlJc w:val="left"/>
      <w:pPr>
        <w:ind w:left="720" w:hanging="360"/>
      </w:pPr>
    </w:lvl>
    <w:lvl w:ilvl="1" w:tplc="60262428" w:tentative="1">
      <w:start w:val="1"/>
      <w:numFmt w:val="lowerLetter"/>
      <w:lvlText w:val="%2."/>
      <w:lvlJc w:val="left"/>
      <w:pPr>
        <w:ind w:left="1440" w:hanging="360"/>
      </w:pPr>
    </w:lvl>
    <w:lvl w:ilvl="2" w:tplc="60262428" w:tentative="1">
      <w:start w:val="1"/>
      <w:numFmt w:val="lowerRoman"/>
      <w:lvlText w:val="%3."/>
      <w:lvlJc w:val="right"/>
      <w:pPr>
        <w:ind w:left="2160" w:hanging="180"/>
      </w:pPr>
    </w:lvl>
    <w:lvl w:ilvl="3" w:tplc="60262428" w:tentative="1">
      <w:start w:val="1"/>
      <w:numFmt w:val="decimal"/>
      <w:lvlText w:val="%4."/>
      <w:lvlJc w:val="left"/>
      <w:pPr>
        <w:ind w:left="2880" w:hanging="360"/>
      </w:pPr>
    </w:lvl>
    <w:lvl w:ilvl="4" w:tplc="60262428" w:tentative="1">
      <w:start w:val="1"/>
      <w:numFmt w:val="lowerLetter"/>
      <w:lvlText w:val="%5."/>
      <w:lvlJc w:val="left"/>
      <w:pPr>
        <w:ind w:left="3600" w:hanging="360"/>
      </w:pPr>
    </w:lvl>
    <w:lvl w:ilvl="5" w:tplc="60262428" w:tentative="1">
      <w:start w:val="1"/>
      <w:numFmt w:val="lowerRoman"/>
      <w:lvlText w:val="%6."/>
      <w:lvlJc w:val="right"/>
      <w:pPr>
        <w:ind w:left="4320" w:hanging="180"/>
      </w:pPr>
    </w:lvl>
    <w:lvl w:ilvl="6" w:tplc="60262428" w:tentative="1">
      <w:start w:val="1"/>
      <w:numFmt w:val="decimal"/>
      <w:lvlText w:val="%7."/>
      <w:lvlJc w:val="left"/>
      <w:pPr>
        <w:ind w:left="5040" w:hanging="360"/>
      </w:pPr>
    </w:lvl>
    <w:lvl w:ilvl="7" w:tplc="60262428" w:tentative="1">
      <w:start w:val="1"/>
      <w:numFmt w:val="lowerLetter"/>
      <w:lvlText w:val="%8."/>
      <w:lvlJc w:val="left"/>
      <w:pPr>
        <w:ind w:left="5760" w:hanging="360"/>
      </w:pPr>
    </w:lvl>
    <w:lvl w:ilvl="8" w:tplc="602624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998716">
    <w:multiLevelType w:val="hybridMultilevel"/>
    <w:lvl w:ilvl="0" w:tplc="527857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8998716">
    <w:abstractNumId w:val="68998716"/>
  </w:num>
  <w:num w:numId="68998717">
    <w:abstractNumId w:val="689987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4849753" Type="http://schemas.openxmlformats.org/officeDocument/2006/relationships/image" Target="media/imgrId44849753.jpg" /></Relationships>
</file>

<file path=word/_rels/defaultHeader.xml.rels><?xml version="1.0" encoding="UTF-8" standalone="yes" ?><Relationships xmlns="http://schemas.openxmlformats.org/package/2006/relationships"><Relationship Id="rId44849752" Type="http://schemas.openxmlformats.org/officeDocument/2006/relationships/image" Target="media/imgrId44849752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10864dbdc1c66e8a" Type="http://schemas.openxmlformats.org/officeDocument/2006/relationships/header" Target="defaultHeader.xml"/><Relationship Id="rId380164dbdc1c66f4b" Type="http://schemas.openxmlformats.org/officeDocument/2006/relationships/footer" Target="defaultFooter.xml"/><Relationship Id="rId44849754" Type="http://schemas.openxmlformats.org/officeDocument/2006/relationships/image" Target="media/imgrId44849754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