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MOUNTAIN VIEW WATER PLANT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Mountain View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571 Ruddles Rd.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Mountain View ,AR 72560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08/04/2023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pump to repair.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jessedandridge@gmail.com Must submit quote and get approval for repair. Jesse is sending me the P.O. Number and I will update this.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Jesse Dandridge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444178375" name="Picture 1" descr="docs/captured/2023/signature2023-08-04-17-48-23-16911713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04-17-48-23-1691171303.png"/>
                    <pic:cNvPicPr/>
                  </pic:nvPicPr>
                  <pic:blipFill>
                    <a:blip r:embed="rId110968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46664cd413768717"/>
      <w:headerReference xmlns:r="http://schemas.openxmlformats.org/officeDocument/2006/relationships" w:type="default" r:id="rId574164cd41376864c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6272246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109683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0919696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109683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095844">
    <w:multiLevelType w:val="hybridMultilevel"/>
    <w:lvl w:ilvl="0" w:tplc="99150592">
      <w:start w:val="1"/>
      <w:numFmt w:val="decimal"/>
      <w:lvlText w:val="%1."/>
      <w:lvlJc w:val="left"/>
      <w:pPr>
        <w:ind w:left="720" w:hanging="360"/>
      </w:pPr>
    </w:lvl>
    <w:lvl w:ilvl="1" w:tplc="99150592" w:tentative="1">
      <w:start w:val="1"/>
      <w:numFmt w:val="lowerLetter"/>
      <w:lvlText w:val="%2."/>
      <w:lvlJc w:val="left"/>
      <w:pPr>
        <w:ind w:left="1440" w:hanging="360"/>
      </w:pPr>
    </w:lvl>
    <w:lvl w:ilvl="2" w:tplc="99150592" w:tentative="1">
      <w:start w:val="1"/>
      <w:numFmt w:val="lowerRoman"/>
      <w:lvlText w:val="%3."/>
      <w:lvlJc w:val="right"/>
      <w:pPr>
        <w:ind w:left="2160" w:hanging="180"/>
      </w:pPr>
    </w:lvl>
    <w:lvl w:ilvl="3" w:tplc="99150592" w:tentative="1">
      <w:start w:val="1"/>
      <w:numFmt w:val="decimal"/>
      <w:lvlText w:val="%4."/>
      <w:lvlJc w:val="left"/>
      <w:pPr>
        <w:ind w:left="2880" w:hanging="360"/>
      </w:pPr>
    </w:lvl>
    <w:lvl w:ilvl="4" w:tplc="99150592" w:tentative="1">
      <w:start w:val="1"/>
      <w:numFmt w:val="lowerLetter"/>
      <w:lvlText w:val="%5."/>
      <w:lvlJc w:val="left"/>
      <w:pPr>
        <w:ind w:left="3600" w:hanging="360"/>
      </w:pPr>
    </w:lvl>
    <w:lvl w:ilvl="5" w:tplc="99150592" w:tentative="1">
      <w:start w:val="1"/>
      <w:numFmt w:val="lowerRoman"/>
      <w:lvlText w:val="%6."/>
      <w:lvlJc w:val="right"/>
      <w:pPr>
        <w:ind w:left="4320" w:hanging="180"/>
      </w:pPr>
    </w:lvl>
    <w:lvl w:ilvl="6" w:tplc="99150592" w:tentative="1">
      <w:start w:val="1"/>
      <w:numFmt w:val="decimal"/>
      <w:lvlText w:val="%7."/>
      <w:lvlJc w:val="left"/>
      <w:pPr>
        <w:ind w:left="5040" w:hanging="360"/>
      </w:pPr>
    </w:lvl>
    <w:lvl w:ilvl="7" w:tplc="99150592" w:tentative="1">
      <w:start w:val="1"/>
      <w:numFmt w:val="lowerLetter"/>
      <w:lvlText w:val="%8."/>
      <w:lvlJc w:val="left"/>
      <w:pPr>
        <w:ind w:left="5760" w:hanging="360"/>
      </w:pPr>
    </w:lvl>
    <w:lvl w:ilvl="8" w:tplc="99150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095843">
    <w:multiLevelType w:val="hybridMultilevel"/>
    <w:lvl w:ilvl="0" w:tplc="19510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095843">
    <w:abstractNumId w:val="67095843"/>
  </w:num>
  <w:num w:numId="67095844">
    <w:abstractNumId w:val="670958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1096837" Type="http://schemas.openxmlformats.org/officeDocument/2006/relationships/image" Target="media/imgrId11096837.jpg" /></Relationships>
</file>

<file path=word/_rels/defaultHeader.xml.rels><?xml version="1.0" encoding="UTF-8" standalone="yes" ?><Relationships xmlns="http://schemas.openxmlformats.org/package/2006/relationships"><Relationship Id="rId11096836" Type="http://schemas.openxmlformats.org/officeDocument/2006/relationships/image" Target="media/imgrId1109683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74164cd41376864c" Type="http://schemas.openxmlformats.org/officeDocument/2006/relationships/header" Target="defaultHeader.xml"/><Relationship Id="rId246664cd413768717" Type="http://schemas.openxmlformats.org/officeDocument/2006/relationships/footer" Target="defaultFooter.xml"/><Relationship Id="rId11096838" Type="http://schemas.openxmlformats.org/officeDocument/2006/relationships/image" Target="media/imgrId1109683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