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Pennakem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3324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Guard said I have to have a appointment left name and number with guard waiting on phone call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 Ballard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52935921" name="Picture 1" descr="docs/captured/2023/signature2023-08-03-18-18-10-1691086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3-18-18-10-1691086690.png"/>
                    <pic:cNvPicPr/>
                  </pic:nvPicPr>
                  <pic:blipFill>
                    <a:blip r:embed="rId60333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4264cc689ced893"/>
      <w:headerReference xmlns:r="http://schemas.openxmlformats.org/officeDocument/2006/relationships" w:type="default" r:id="rId171564cc689ced5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00872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3331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04325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3331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45302">
    <w:multiLevelType w:val="hybridMultilevel"/>
    <w:lvl w:ilvl="0" w:tplc="79852234">
      <w:start w:val="1"/>
      <w:numFmt w:val="decimal"/>
      <w:lvlText w:val="%1."/>
      <w:lvlJc w:val="left"/>
      <w:pPr>
        <w:ind w:left="720" w:hanging="360"/>
      </w:pPr>
    </w:lvl>
    <w:lvl w:ilvl="1" w:tplc="79852234" w:tentative="1">
      <w:start w:val="1"/>
      <w:numFmt w:val="lowerLetter"/>
      <w:lvlText w:val="%2."/>
      <w:lvlJc w:val="left"/>
      <w:pPr>
        <w:ind w:left="1440" w:hanging="360"/>
      </w:pPr>
    </w:lvl>
    <w:lvl w:ilvl="2" w:tplc="79852234" w:tentative="1">
      <w:start w:val="1"/>
      <w:numFmt w:val="lowerRoman"/>
      <w:lvlText w:val="%3."/>
      <w:lvlJc w:val="right"/>
      <w:pPr>
        <w:ind w:left="2160" w:hanging="180"/>
      </w:pPr>
    </w:lvl>
    <w:lvl w:ilvl="3" w:tplc="79852234" w:tentative="1">
      <w:start w:val="1"/>
      <w:numFmt w:val="decimal"/>
      <w:lvlText w:val="%4."/>
      <w:lvlJc w:val="left"/>
      <w:pPr>
        <w:ind w:left="2880" w:hanging="360"/>
      </w:pPr>
    </w:lvl>
    <w:lvl w:ilvl="4" w:tplc="79852234" w:tentative="1">
      <w:start w:val="1"/>
      <w:numFmt w:val="lowerLetter"/>
      <w:lvlText w:val="%5."/>
      <w:lvlJc w:val="left"/>
      <w:pPr>
        <w:ind w:left="3600" w:hanging="360"/>
      </w:pPr>
    </w:lvl>
    <w:lvl w:ilvl="5" w:tplc="79852234" w:tentative="1">
      <w:start w:val="1"/>
      <w:numFmt w:val="lowerRoman"/>
      <w:lvlText w:val="%6."/>
      <w:lvlJc w:val="right"/>
      <w:pPr>
        <w:ind w:left="4320" w:hanging="180"/>
      </w:pPr>
    </w:lvl>
    <w:lvl w:ilvl="6" w:tplc="79852234" w:tentative="1">
      <w:start w:val="1"/>
      <w:numFmt w:val="decimal"/>
      <w:lvlText w:val="%7."/>
      <w:lvlJc w:val="left"/>
      <w:pPr>
        <w:ind w:left="5040" w:hanging="360"/>
      </w:pPr>
    </w:lvl>
    <w:lvl w:ilvl="7" w:tplc="79852234" w:tentative="1">
      <w:start w:val="1"/>
      <w:numFmt w:val="lowerLetter"/>
      <w:lvlText w:val="%8."/>
      <w:lvlJc w:val="left"/>
      <w:pPr>
        <w:ind w:left="5760" w:hanging="360"/>
      </w:pPr>
    </w:lvl>
    <w:lvl w:ilvl="8" w:tplc="79852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45301">
    <w:multiLevelType w:val="hybridMultilevel"/>
    <w:lvl w:ilvl="0" w:tplc="8886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45301">
    <w:abstractNumId w:val="81345301"/>
  </w:num>
  <w:num w:numId="81345302">
    <w:abstractNumId w:val="813453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333164" Type="http://schemas.openxmlformats.org/officeDocument/2006/relationships/image" Target="media/imgrId60333164.jpg" /></Relationships>
</file>

<file path=word/_rels/defaultHeader.xml.rels><?xml version="1.0" encoding="UTF-8" standalone="yes" ?><Relationships xmlns="http://schemas.openxmlformats.org/package/2006/relationships"><Relationship Id="rId60333163" Type="http://schemas.openxmlformats.org/officeDocument/2006/relationships/image" Target="media/imgrId603331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1564cc689ced5e9" Type="http://schemas.openxmlformats.org/officeDocument/2006/relationships/header" Target="defaultHeader.xml"/><Relationship Id="rId124264cc689ced893" Type="http://schemas.openxmlformats.org/officeDocument/2006/relationships/footer" Target="defaultFooter.xml"/><Relationship Id="rId60333165" Type="http://schemas.openxmlformats.org/officeDocument/2006/relationships/image" Target="media/imgrId603331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