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PMC Biogenix,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1231 Pope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with Lance said I have to have a appointment to get in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Lance Eckel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84068089" name="Picture 1" descr="docs/captured/2023/signature2023-08-03-18-15-12-1691086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3-18-15-12-1691086512.png"/>
                    <pic:cNvPicPr/>
                  </pic:nvPicPr>
                  <pic:blipFill>
                    <a:blip r:embed="rId22787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3464cc68ae5c6c9"/>
      <w:headerReference xmlns:r="http://schemas.openxmlformats.org/officeDocument/2006/relationships" w:type="default" r:id="rId388264cc68ae5c5d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06677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78719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098439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78719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787909">
    <w:multiLevelType w:val="hybridMultilevel"/>
    <w:lvl w:ilvl="0" w:tplc="15964823">
      <w:start w:val="1"/>
      <w:numFmt w:val="decimal"/>
      <w:lvlText w:val="%1."/>
      <w:lvlJc w:val="left"/>
      <w:pPr>
        <w:ind w:left="720" w:hanging="360"/>
      </w:pPr>
    </w:lvl>
    <w:lvl w:ilvl="1" w:tplc="15964823" w:tentative="1">
      <w:start w:val="1"/>
      <w:numFmt w:val="lowerLetter"/>
      <w:lvlText w:val="%2."/>
      <w:lvlJc w:val="left"/>
      <w:pPr>
        <w:ind w:left="1440" w:hanging="360"/>
      </w:pPr>
    </w:lvl>
    <w:lvl w:ilvl="2" w:tplc="15964823" w:tentative="1">
      <w:start w:val="1"/>
      <w:numFmt w:val="lowerRoman"/>
      <w:lvlText w:val="%3."/>
      <w:lvlJc w:val="right"/>
      <w:pPr>
        <w:ind w:left="2160" w:hanging="180"/>
      </w:pPr>
    </w:lvl>
    <w:lvl w:ilvl="3" w:tplc="15964823" w:tentative="1">
      <w:start w:val="1"/>
      <w:numFmt w:val="decimal"/>
      <w:lvlText w:val="%4."/>
      <w:lvlJc w:val="left"/>
      <w:pPr>
        <w:ind w:left="2880" w:hanging="360"/>
      </w:pPr>
    </w:lvl>
    <w:lvl w:ilvl="4" w:tplc="15964823" w:tentative="1">
      <w:start w:val="1"/>
      <w:numFmt w:val="lowerLetter"/>
      <w:lvlText w:val="%5."/>
      <w:lvlJc w:val="left"/>
      <w:pPr>
        <w:ind w:left="3600" w:hanging="360"/>
      </w:pPr>
    </w:lvl>
    <w:lvl w:ilvl="5" w:tplc="15964823" w:tentative="1">
      <w:start w:val="1"/>
      <w:numFmt w:val="lowerRoman"/>
      <w:lvlText w:val="%6."/>
      <w:lvlJc w:val="right"/>
      <w:pPr>
        <w:ind w:left="4320" w:hanging="180"/>
      </w:pPr>
    </w:lvl>
    <w:lvl w:ilvl="6" w:tplc="15964823" w:tentative="1">
      <w:start w:val="1"/>
      <w:numFmt w:val="decimal"/>
      <w:lvlText w:val="%7."/>
      <w:lvlJc w:val="left"/>
      <w:pPr>
        <w:ind w:left="5040" w:hanging="360"/>
      </w:pPr>
    </w:lvl>
    <w:lvl w:ilvl="7" w:tplc="15964823" w:tentative="1">
      <w:start w:val="1"/>
      <w:numFmt w:val="lowerLetter"/>
      <w:lvlText w:val="%8."/>
      <w:lvlJc w:val="left"/>
      <w:pPr>
        <w:ind w:left="5760" w:hanging="360"/>
      </w:pPr>
    </w:lvl>
    <w:lvl w:ilvl="8" w:tplc="15964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87908">
    <w:multiLevelType w:val="hybridMultilevel"/>
    <w:lvl w:ilvl="0" w:tplc="45249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787908">
    <w:abstractNumId w:val="48787908"/>
  </w:num>
  <w:num w:numId="48787909">
    <w:abstractNumId w:val="487879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787198" Type="http://schemas.openxmlformats.org/officeDocument/2006/relationships/image" Target="media/imgrId22787198.jpg" /></Relationships>
</file>

<file path=word/_rels/defaultHeader.xml.rels><?xml version="1.0" encoding="UTF-8" standalone="yes" ?><Relationships xmlns="http://schemas.openxmlformats.org/package/2006/relationships"><Relationship Id="rId22787197" Type="http://schemas.openxmlformats.org/officeDocument/2006/relationships/image" Target="media/imgrId2278719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8264cc68ae5c5de" Type="http://schemas.openxmlformats.org/officeDocument/2006/relationships/header" Target="defaultHeader.xml"/><Relationship Id="rId263464cc68ae5c6c9" Type="http://schemas.openxmlformats.org/officeDocument/2006/relationships/footer" Target="defaultFooter.xml"/><Relationship Id="rId22787199" Type="http://schemas.openxmlformats.org/officeDocument/2006/relationships/image" Target="media/imgrId2278719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