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GEORGIA-PACIFIC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1001 TILLMAN ST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Richard Henry he has only been with the company about 3 weeks I was told they are using Tri-State now but he is pushing for them to use us. He also wants to talk to someone about climate control storage for the motors that they have now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Richard Henry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841348276" name="Picture 1" descr="docs/captured/2023/signature2023-08-03-17-15-21-1691082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03-17-15-21-1691082921.png"/>
                    <pic:cNvPicPr/>
                  </pic:nvPicPr>
                  <pic:blipFill>
                    <a:blip r:embed="rId413458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58564cc68c0a9cd9"/>
      <w:headerReference xmlns:r="http://schemas.openxmlformats.org/officeDocument/2006/relationships" w:type="default" r:id="rId586064cc68c0a9bb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7138042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134587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6607874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134587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730475">
    <w:multiLevelType w:val="hybridMultilevel"/>
    <w:lvl w:ilvl="0" w:tplc="35725659">
      <w:start w:val="1"/>
      <w:numFmt w:val="decimal"/>
      <w:lvlText w:val="%1."/>
      <w:lvlJc w:val="left"/>
      <w:pPr>
        <w:ind w:left="720" w:hanging="360"/>
      </w:pPr>
    </w:lvl>
    <w:lvl w:ilvl="1" w:tplc="35725659" w:tentative="1">
      <w:start w:val="1"/>
      <w:numFmt w:val="lowerLetter"/>
      <w:lvlText w:val="%2."/>
      <w:lvlJc w:val="left"/>
      <w:pPr>
        <w:ind w:left="1440" w:hanging="360"/>
      </w:pPr>
    </w:lvl>
    <w:lvl w:ilvl="2" w:tplc="35725659" w:tentative="1">
      <w:start w:val="1"/>
      <w:numFmt w:val="lowerRoman"/>
      <w:lvlText w:val="%3."/>
      <w:lvlJc w:val="right"/>
      <w:pPr>
        <w:ind w:left="2160" w:hanging="180"/>
      </w:pPr>
    </w:lvl>
    <w:lvl w:ilvl="3" w:tplc="35725659" w:tentative="1">
      <w:start w:val="1"/>
      <w:numFmt w:val="decimal"/>
      <w:lvlText w:val="%4."/>
      <w:lvlJc w:val="left"/>
      <w:pPr>
        <w:ind w:left="2880" w:hanging="360"/>
      </w:pPr>
    </w:lvl>
    <w:lvl w:ilvl="4" w:tplc="35725659" w:tentative="1">
      <w:start w:val="1"/>
      <w:numFmt w:val="lowerLetter"/>
      <w:lvlText w:val="%5."/>
      <w:lvlJc w:val="left"/>
      <w:pPr>
        <w:ind w:left="3600" w:hanging="360"/>
      </w:pPr>
    </w:lvl>
    <w:lvl w:ilvl="5" w:tplc="35725659" w:tentative="1">
      <w:start w:val="1"/>
      <w:numFmt w:val="lowerRoman"/>
      <w:lvlText w:val="%6."/>
      <w:lvlJc w:val="right"/>
      <w:pPr>
        <w:ind w:left="4320" w:hanging="180"/>
      </w:pPr>
    </w:lvl>
    <w:lvl w:ilvl="6" w:tplc="35725659" w:tentative="1">
      <w:start w:val="1"/>
      <w:numFmt w:val="decimal"/>
      <w:lvlText w:val="%7."/>
      <w:lvlJc w:val="left"/>
      <w:pPr>
        <w:ind w:left="5040" w:hanging="360"/>
      </w:pPr>
    </w:lvl>
    <w:lvl w:ilvl="7" w:tplc="35725659" w:tentative="1">
      <w:start w:val="1"/>
      <w:numFmt w:val="lowerLetter"/>
      <w:lvlText w:val="%8."/>
      <w:lvlJc w:val="left"/>
      <w:pPr>
        <w:ind w:left="5760" w:hanging="360"/>
      </w:pPr>
    </w:lvl>
    <w:lvl w:ilvl="8" w:tplc="357256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30474">
    <w:multiLevelType w:val="hybridMultilevel"/>
    <w:lvl w:ilvl="0" w:tplc="11241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730474">
    <w:abstractNumId w:val="46730474"/>
  </w:num>
  <w:num w:numId="46730475">
    <w:abstractNumId w:val="467304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1345872" Type="http://schemas.openxmlformats.org/officeDocument/2006/relationships/image" Target="media/imgrId41345872.jpg" /></Relationships>
</file>

<file path=word/_rels/defaultHeader.xml.rels><?xml version="1.0" encoding="UTF-8" standalone="yes" ?><Relationships xmlns="http://schemas.openxmlformats.org/package/2006/relationships"><Relationship Id="rId41345871" Type="http://schemas.openxmlformats.org/officeDocument/2006/relationships/image" Target="media/imgrId4134587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86064cc68c0a9bbf" Type="http://schemas.openxmlformats.org/officeDocument/2006/relationships/header" Target="defaultHeader.xml"/><Relationship Id="rId258564cc68c0a9cd9" Type="http://schemas.openxmlformats.org/officeDocument/2006/relationships/footer" Target="defaultFooter.xml"/><Relationship Id="rId41345873" Type="http://schemas.openxmlformats.org/officeDocument/2006/relationships/image" Target="media/imgrId4134587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