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KELLOGG’S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2168 Frisco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Jason Reid but the guard would not let me in the gate because I did not have a appointment set up left my name and phone number to set up appointment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Jason Reid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20589387" name="Picture 1" descr="docs/captured/2023/signature2023-08-03-16-25-17-1691079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3-16-25-17-1691079917.png"/>
                    <pic:cNvPicPr/>
                  </pic:nvPicPr>
                  <pic:blipFill>
                    <a:blip r:embed="rId363905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9664cc68e0859a0"/>
      <w:headerReference xmlns:r="http://schemas.openxmlformats.org/officeDocument/2006/relationships" w:type="default" r:id="rId409464cc68e08584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1170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3905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93028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3905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84172">
    <w:multiLevelType w:val="hybridMultilevel"/>
    <w:lvl w:ilvl="0" w:tplc="85250018">
      <w:start w:val="1"/>
      <w:numFmt w:val="decimal"/>
      <w:lvlText w:val="%1."/>
      <w:lvlJc w:val="left"/>
      <w:pPr>
        <w:ind w:left="720" w:hanging="360"/>
      </w:pPr>
    </w:lvl>
    <w:lvl w:ilvl="1" w:tplc="85250018" w:tentative="1">
      <w:start w:val="1"/>
      <w:numFmt w:val="lowerLetter"/>
      <w:lvlText w:val="%2."/>
      <w:lvlJc w:val="left"/>
      <w:pPr>
        <w:ind w:left="1440" w:hanging="360"/>
      </w:pPr>
    </w:lvl>
    <w:lvl w:ilvl="2" w:tplc="85250018" w:tentative="1">
      <w:start w:val="1"/>
      <w:numFmt w:val="lowerRoman"/>
      <w:lvlText w:val="%3."/>
      <w:lvlJc w:val="right"/>
      <w:pPr>
        <w:ind w:left="2160" w:hanging="180"/>
      </w:pPr>
    </w:lvl>
    <w:lvl w:ilvl="3" w:tplc="85250018" w:tentative="1">
      <w:start w:val="1"/>
      <w:numFmt w:val="decimal"/>
      <w:lvlText w:val="%4."/>
      <w:lvlJc w:val="left"/>
      <w:pPr>
        <w:ind w:left="2880" w:hanging="360"/>
      </w:pPr>
    </w:lvl>
    <w:lvl w:ilvl="4" w:tplc="85250018" w:tentative="1">
      <w:start w:val="1"/>
      <w:numFmt w:val="lowerLetter"/>
      <w:lvlText w:val="%5."/>
      <w:lvlJc w:val="left"/>
      <w:pPr>
        <w:ind w:left="3600" w:hanging="360"/>
      </w:pPr>
    </w:lvl>
    <w:lvl w:ilvl="5" w:tplc="85250018" w:tentative="1">
      <w:start w:val="1"/>
      <w:numFmt w:val="lowerRoman"/>
      <w:lvlText w:val="%6."/>
      <w:lvlJc w:val="right"/>
      <w:pPr>
        <w:ind w:left="4320" w:hanging="180"/>
      </w:pPr>
    </w:lvl>
    <w:lvl w:ilvl="6" w:tplc="85250018" w:tentative="1">
      <w:start w:val="1"/>
      <w:numFmt w:val="decimal"/>
      <w:lvlText w:val="%7."/>
      <w:lvlJc w:val="left"/>
      <w:pPr>
        <w:ind w:left="5040" w:hanging="360"/>
      </w:pPr>
    </w:lvl>
    <w:lvl w:ilvl="7" w:tplc="85250018" w:tentative="1">
      <w:start w:val="1"/>
      <w:numFmt w:val="lowerLetter"/>
      <w:lvlText w:val="%8."/>
      <w:lvlJc w:val="left"/>
      <w:pPr>
        <w:ind w:left="5760" w:hanging="360"/>
      </w:pPr>
    </w:lvl>
    <w:lvl w:ilvl="8" w:tplc="85250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84171">
    <w:multiLevelType w:val="hybridMultilevel"/>
    <w:lvl w:ilvl="0" w:tplc="8698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84171">
    <w:abstractNumId w:val="76784171"/>
  </w:num>
  <w:num w:numId="76784172">
    <w:abstractNumId w:val="767841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390596" Type="http://schemas.openxmlformats.org/officeDocument/2006/relationships/image" Target="media/imgrId36390596.jpg" /></Relationships>
</file>

<file path=word/_rels/defaultHeader.xml.rels><?xml version="1.0" encoding="UTF-8" standalone="yes" ?><Relationships xmlns="http://schemas.openxmlformats.org/package/2006/relationships"><Relationship Id="rId36390595" Type="http://schemas.openxmlformats.org/officeDocument/2006/relationships/image" Target="media/imgrId363905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9464cc68e085840" Type="http://schemas.openxmlformats.org/officeDocument/2006/relationships/header" Target="defaultHeader.xml"/><Relationship Id="rId429664cc68e0859a0" Type="http://schemas.openxmlformats.org/officeDocument/2006/relationships/footer" Target="defaultFooter.xml"/><Relationship Id="rId36390597" Type="http://schemas.openxmlformats.org/officeDocument/2006/relationships/image" Target="media/imgrId3639059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