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150749 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Install boiler motor and fan, check balance on ultrafast cooling fan. Picked up 1 sew motor gearbox combo, 1 small motor, and 1 100hp motor</w: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2023-09-21 14:46:21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Working on billing but not closing issue. (JTW)</w: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2023-08-17 13:57:01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BILLING WEEK OF 8/21 (JMM)</w: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2023-08-17 13:56:43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BILLING WEEK OF 8/21(JMM)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 Singleton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2023-09-21 14:46:21</w:t>
      </w:r>
      <w:r>
        <w:rPr>
          <w:color w:val="000000"/>
          <w:sz w:val="24"/>
          <w:szCs w:val="24"/>
        </w:rPr>
        <w:br/>
        <w:t xml:space="preserve">Working on billing but not closing issue. (JTW)</w:t>
      </w:r>
      <w:r>
        <w:rPr>
          <w:b/>
          <w:bCs/>
          <w:color w:val="000000"/>
          <w:sz w:val="24"/>
          <w:szCs w:val="24"/>
        </w:rPr>
        <w:br/>
        <w:t xml:space="preserve">2023-08-17 13:57:01</w:t>
      </w:r>
      <w:r>
        <w:rPr>
          <w:color w:val="000000"/>
          <w:sz w:val="24"/>
          <w:szCs w:val="24"/>
        </w:rPr>
        <w:br/>
        <w:t xml:space="preserve">BILLING WEEK OF 8/21 (JMM)</w:t>
      </w:r>
      <w:r>
        <w:rPr>
          <w:b/>
          <w:bCs/>
          <w:color w:val="000000"/>
          <w:sz w:val="24"/>
          <w:szCs w:val="24"/>
        </w:rPr>
        <w:br/>
        <w:t xml:space="preserve">2023-08-17 13:56:43</w:t>
      </w:r>
      <w:r>
        <w:rPr>
          <w:color w:val="000000"/>
          <w:sz w:val="24"/>
          <w:szCs w:val="24"/>
        </w:rPr>
        <w:br/>
        <w:t xml:space="preserve">BILLING WEEK OF 8/21(JMM)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4986536a8d676176"/>
      <w:headerReference xmlns:r="http://schemas.openxmlformats.org/officeDocument/2006/relationships" w:type="default" r:id="rId46446536a8d67608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4905897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927443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3933470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927443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617812">
    <w:multiLevelType w:val="hybridMultilevel"/>
    <w:lvl w:ilvl="0" w:tplc="91607629">
      <w:start w:val="1"/>
      <w:numFmt w:val="decimal"/>
      <w:lvlText w:val="%1."/>
      <w:lvlJc w:val="left"/>
      <w:pPr>
        <w:ind w:left="720" w:hanging="360"/>
      </w:pPr>
    </w:lvl>
    <w:lvl w:ilvl="1" w:tplc="91607629" w:tentative="1">
      <w:start w:val="1"/>
      <w:numFmt w:val="lowerLetter"/>
      <w:lvlText w:val="%2."/>
      <w:lvlJc w:val="left"/>
      <w:pPr>
        <w:ind w:left="1440" w:hanging="360"/>
      </w:pPr>
    </w:lvl>
    <w:lvl w:ilvl="2" w:tplc="91607629" w:tentative="1">
      <w:start w:val="1"/>
      <w:numFmt w:val="lowerRoman"/>
      <w:lvlText w:val="%3."/>
      <w:lvlJc w:val="right"/>
      <w:pPr>
        <w:ind w:left="2160" w:hanging="180"/>
      </w:pPr>
    </w:lvl>
    <w:lvl w:ilvl="3" w:tplc="91607629" w:tentative="1">
      <w:start w:val="1"/>
      <w:numFmt w:val="decimal"/>
      <w:lvlText w:val="%4."/>
      <w:lvlJc w:val="left"/>
      <w:pPr>
        <w:ind w:left="2880" w:hanging="360"/>
      </w:pPr>
    </w:lvl>
    <w:lvl w:ilvl="4" w:tplc="91607629" w:tentative="1">
      <w:start w:val="1"/>
      <w:numFmt w:val="lowerLetter"/>
      <w:lvlText w:val="%5."/>
      <w:lvlJc w:val="left"/>
      <w:pPr>
        <w:ind w:left="3600" w:hanging="360"/>
      </w:pPr>
    </w:lvl>
    <w:lvl w:ilvl="5" w:tplc="91607629" w:tentative="1">
      <w:start w:val="1"/>
      <w:numFmt w:val="lowerRoman"/>
      <w:lvlText w:val="%6."/>
      <w:lvlJc w:val="right"/>
      <w:pPr>
        <w:ind w:left="4320" w:hanging="180"/>
      </w:pPr>
    </w:lvl>
    <w:lvl w:ilvl="6" w:tplc="91607629" w:tentative="1">
      <w:start w:val="1"/>
      <w:numFmt w:val="decimal"/>
      <w:lvlText w:val="%7."/>
      <w:lvlJc w:val="left"/>
      <w:pPr>
        <w:ind w:left="5040" w:hanging="360"/>
      </w:pPr>
    </w:lvl>
    <w:lvl w:ilvl="7" w:tplc="91607629" w:tentative="1">
      <w:start w:val="1"/>
      <w:numFmt w:val="lowerLetter"/>
      <w:lvlText w:val="%8."/>
      <w:lvlJc w:val="left"/>
      <w:pPr>
        <w:ind w:left="5760" w:hanging="360"/>
      </w:pPr>
    </w:lvl>
    <w:lvl w:ilvl="8" w:tplc="916076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617811">
    <w:multiLevelType w:val="hybridMultilevel"/>
    <w:lvl w:ilvl="0" w:tplc="14853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617811">
    <w:abstractNumId w:val="86617811"/>
  </w:num>
  <w:num w:numId="86617812">
    <w:abstractNumId w:val="866178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9274431" Type="http://schemas.openxmlformats.org/officeDocument/2006/relationships/image" Target="media/imgrId99274431.jpg" /></Relationships>
</file>

<file path=word/_rels/defaultHeader.xml.rels><?xml version="1.0" encoding="UTF-8" standalone="yes" ?><Relationships xmlns="http://schemas.openxmlformats.org/package/2006/relationships"><Relationship Id="rId99274430" Type="http://schemas.openxmlformats.org/officeDocument/2006/relationships/image" Target="media/imgrId9927443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6446536a8d67608a" Type="http://schemas.openxmlformats.org/officeDocument/2006/relationships/header" Target="defaultHeader.xml"/><Relationship Id="rId54986536a8d676176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