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Sonoco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1440 Ragan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Tried to speak with Daniel but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Daniel Assumpcao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38595942" name="Picture 1" descr="docs/captured/2023/signature2023-08-02-19-41-54-1691005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2-19-41-54-1691005314.png"/>
                    <pic:cNvPicPr/>
                  </pic:nvPicPr>
                  <pic:blipFill>
                    <a:blip r:embed="rId56142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0064cb9a1821d84"/>
      <w:headerReference xmlns:r="http://schemas.openxmlformats.org/officeDocument/2006/relationships" w:type="default" r:id="rId379764cb9a1821cc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10175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1423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05941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1423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70376">
    <w:multiLevelType w:val="hybridMultilevel"/>
    <w:lvl w:ilvl="0" w:tplc="24965848">
      <w:start w:val="1"/>
      <w:numFmt w:val="decimal"/>
      <w:lvlText w:val="%1."/>
      <w:lvlJc w:val="left"/>
      <w:pPr>
        <w:ind w:left="720" w:hanging="360"/>
      </w:pPr>
    </w:lvl>
    <w:lvl w:ilvl="1" w:tplc="24965848" w:tentative="1">
      <w:start w:val="1"/>
      <w:numFmt w:val="lowerLetter"/>
      <w:lvlText w:val="%2."/>
      <w:lvlJc w:val="left"/>
      <w:pPr>
        <w:ind w:left="1440" w:hanging="360"/>
      </w:pPr>
    </w:lvl>
    <w:lvl w:ilvl="2" w:tplc="24965848" w:tentative="1">
      <w:start w:val="1"/>
      <w:numFmt w:val="lowerRoman"/>
      <w:lvlText w:val="%3."/>
      <w:lvlJc w:val="right"/>
      <w:pPr>
        <w:ind w:left="2160" w:hanging="180"/>
      </w:pPr>
    </w:lvl>
    <w:lvl w:ilvl="3" w:tplc="24965848" w:tentative="1">
      <w:start w:val="1"/>
      <w:numFmt w:val="decimal"/>
      <w:lvlText w:val="%4."/>
      <w:lvlJc w:val="left"/>
      <w:pPr>
        <w:ind w:left="2880" w:hanging="360"/>
      </w:pPr>
    </w:lvl>
    <w:lvl w:ilvl="4" w:tplc="24965848" w:tentative="1">
      <w:start w:val="1"/>
      <w:numFmt w:val="lowerLetter"/>
      <w:lvlText w:val="%5."/>
      <w:lvlJc w:val="left"/>
      <w:pPr>
        <w:ind w:left="3600" w:hanging="360"/>
      </w:pPr>
    </w:lvl>
    <w:lvl w:ilvl="5" w:tplc="24965848" w:tentative="1">
      <w:start w:val="1"/>
      <w:numFmt w:val="lowerRoman"/>
      <w:lvlText w:val="%6."/>
      <w:lvlJc w:val="right"/>
      <w:pPr>
        <w:ind w:left="4320" w:hanging="180"/>
      </w:pPr>
    </w:lvl>
    <w:lvl w:ilvl="6" w:tplc="24965848" w:tentative="1">
      <w:start w:val="1"/>
      <w:numFmt w:val="decimal"/>
      <w:lvlText w:val="%7."/>
      <w:lvlJc w:val="left"/>
      <w:pPr>
        <w:ind w:left="5040" w:hanging="360"/>
      </w:pPr>
    </w:lvl>
    <w:lvl w:ilvl="7" w:tplc="24965848" w:tentative="1">
      <w:start w:val="1"/>
      <w:numFmt w:val="lowerLetter"/>
      <w:lvlText w:val="%8."/>
      <w:lvlJc w:val="left"/>
      <w:pPr>
        <w:ind w:left="5760" w:hanging="360"/>
      </w:pPr>
    </w:lvl>
    <w:lvl w:ilvl="8" w:tplc="24965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70375">
    <w:multiLevelType w:val="hybridMultilevel"/>
    <w:lvl w:ilvl="0" w:tplc="99628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70375">
    <w:abstractNumId w:val="94870375"/>
  </w:num>
  <w:num w:numId="94870376">
    <w:abstractNumId w:val="948703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142340" Type="http://schemas.openxmlformats.org/officeDocument/2006/relationships/image" Target="media/imgrId56142340.jpg" /></Relationships>
</file>

<file path=word/_rels/defaultHeader.xml.rels><?xml version="1.0" encoding="UTF-8" standalone="yes" ?><Relationships xmlns="http://schemas.openxmlformats.org/package/2006/relationships"><Relationship Id="rId56142339" Type="http://schemas.openxmlformats.org/officeDocument/2006/relationships/image" Target="media/imgrId561423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9764cb9a1821cc3" Type="http://schemas.openxmlformats.org/officeDocument/2006/relationships/header" Target="defaultHeader.xml"/><Relationship Id="rId500064cb9a1821d84" Type="http://schemas.openxmlformats.org/officeDocument/2006/relationships/footer" Target="defaultFooter.xml"/><Relationship Id="rId56142341" Type="http://schemas.openxmlformats.org/officeDocument/2006/relationships/image" Target="media/imgrId561423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