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Riviana Foods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2371 Prospect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38106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08/02/2023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Went to speak to Michael and he was not available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Michael Coffey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922718482" name="Picture 1" descr="docs/captured/2023/signature2023-08-02-18-28-59-16910009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8-02-18-28-59-1691000939.png"/>
                    <pic:cNvPicPr/>
                  </pic:nvPicPr>
                  <pic:blipFill>
                    <a:blip r:embed="rId836993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217964caaae64906f"/>
      <w:headerReference xmlns:r="http://schemas.openxmlformats.org/officeDocument/2006/relationships" w:type="default" r:id="rId991964caaae648f23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97277229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83699396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736632505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83699395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5742659">
    <w:multiLevelType w:val="hybridMultilevel"/>
    <w:lvl w:ilvl="0" w:tplc="10488201">
      <w:start w:val="1"/>
      <w:numFmt w:val="decimal"/>
      <w:lvlText w:val="%1."/>
      <w:lvlJc w:val="left"/>
      <w:pPr>
        <w:ind w:left="720" w:hanging="360"/>
      </w:pPr>
    </w:lvl>
    <w:lvl w:ilvl="1" w:tplc="10488201" w:tentative="1">
      <w:start w:val="1"/>
      <w:numFmt w:val="lowerLetter"/>
      <w:lvlText w:val="%2."/>
      <w:lvlJc w:val="left"/>
      <w:pPr>
        <w:ind w:left="1440" w:hanging="360"/>
      </w:pPr>
    </w:lvl>
    <w:lvl w:ilvl="2" w:tplc="10488201" w:tentative="1">
      <w:start w:val="1"/>
      <w:numFmt w:val="lowerRoman"/>
      <w:lvlText w:val="%3."/>
      <w:lvlJc w:val="right"/>
      <w:pPr>
        <w:ind w:left="2160" w:hanging="180"/>
      </w:pPr>
    </w:lvl>
    <w:lvl w:ilvl="3" w:tplc="10488201" w:tentative="1">
      <w:start w:val="1"/>
      <w:numFmt w:val="decimal"/>
      <w:lvlText w:val="%4."/>
      <w:lvlJc w:val="left"/>
      <w:pPr>
        <w:ind w:left="2880" w:hanging="360"/>
      </w:pPr>
    </w:lvl>
    <w:lvl w:ilvl="4" w:tplc="10488201" w:tentative="1">
      <w:start w:val="1"/>
      <w:numFmt w:val="lowerLetter"/>
      <w:lvlText w:val="%5."/>
      <w:lvlJc w:val="left"/>
      <w:pPr>
        <w:ind w:left="3600" w:hanging="360"/>
      </w:pPr>
    </w:lvl>
    <w:lvl w:ilvl="5" w:tplc="10488201" w:tentative="1">
      <w:start w:val="1"/>
      <w:numFmt w:val="lowerRoman"/>
      <w:lvlText w:val="%6."/>
      <w:lvlJc w:val="right"/>
      <w:pPr>
        <w:ind w:left="4320" w:hanging="180"/>
      </w:pPr>
    </w:lvl>
    <w:lvl w:ilvl="6" w:tplc="10488201" w:tentative="1">
      <w:start w:val="1"/>
      <w:numFmt w:val="decimal"/>
      <w:lvlText w:val="%7."/>
      <w:lvlJc w:val="left"/>
      <w:pPr>
        <w:ind w:left="5040" w:hanging="360"/>
      </w:pPr>
    </w:lvl>
    <w:lvl w:ilvl="7" w:tplc="10488201" w:tentative="1">
      <w:start w:val="1"/>
      <w:numFmt w:val="lowerLetter"/>
      <w:lvlText w:val="%8."/>
      <w:lvlJc w:val="left"/>
      <w:pPr>
        <w:ind w:left="5760" w:hanging="360"/>
      </w:pPr>
    </w:lvl>
    <w:lvl w:ilvl="8" w:tplc="104882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742658">
    <w:multiLevelType w:val="hybridMultilevel"/>
    <w:lvl w:ilvl="0" w:tplc="443412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5742658">
    <w:abstractNumId w:val="55742658"/>
  </w:num>
  <w:num w:numId="55742659">
    <w:abstractNumId w:val="5574265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83699396" Type="http://schemas.openxmlformats.org/officeDocument/2006/relationships/image" Target="media/imgrId83699396.jpg" /></Relationships>
</file>

<file path=word/_rels/defaultHeader.xml.rels><?xml version="1.0" encoding="UTF-8" standalone="yes" ?><Relationships xmlns="http://schemas.openxmlformats.org/package/2006/relationships"><Relationship Id="rId83699395" Type="http://schemas.openxmlformats.org/officeDocument/2006/relationships/image" Target="media/imgrId83699395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91964caaae648f23" Type="http://schemas.openxmlformats.org/officeDocument/2006/relationships/header" Target="defaultHeader.xml"/><Relationship Id="rId217964caaae64906f" Type="http://schemas.openxmlformats.org/officeDocument/2006/relationships/footer" Target="defaultFooter.xml"/><Relationship Id="rId83699397" Type="http://schemas.openxmlformats.org/officeDocument/2006/relationships/image" Target="media/imgrId83699397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