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motor and motor/ pump combo to quote new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Rhonda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80086777" name="Picture 1" descr="docs/captured/2023/signature2023-08-02-17-09-00-1690996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2-17-09-00-1690996140.png"/>
                    <pic:cNvPicPr/>
                  </pic:nvPicPr>
                  <pic:blipFill>
                    <a:blip r:embed="rId11580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23564ca8e213f12b"/>
      <w:headerReference xmlns:r="http://schemas.openxmlformats.org/officeDocument/2006/relationships" w:type="default" r:id="rId620864ca8e213f06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595907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5803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59694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5803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68499">
    <w:multiLevelType w:val="hybridMultilevel"/>
    <w:lvl w:ilvl="0" w:tplc="42563710">
      <w:start w:val="1"/>
      <w:numFmt w:val="decimal"/>
      <w:lvlText w:val="%1."/>
      <w:lvlJc w:val="left"/>
      <w:pPr>
        <w:ind w:left="720" w:hanging="360"/>
      </w:pPr>
    </w:lvl>
    <w:lvl w:ilvl="1" w:tplc="42563710" w:tentative="1">
      <w:start w:val="1"/>
      <w:numFmt w:val="lowerLetter"/>
      <w:lvlText w:val="%2."/>
      <w:lvlJc w:val="left"/>
      <w:pPr>
        <w:ind w:left="1440" w:hanging="360"/>
      </w:pPr>
    </w:lvl>
    <w:lvl w:ilvl="2" w:tplc="42563710" w:tentative="1">
      <w:start w:val="1"/>
      <w:numFmt w:val="lowerRoman"/>
      <w:lvlText w:val="%3."/>
      <w:lvlJc w:val="right"/>
      <w:pPr>
        <w:ind w:left="2160" w:hanging="180"/>
      </w:pPr>
    </w:lvl>
    <w:lvl w:ilvl="3" w:tplc="42563710" w:tentative="1">
      <w:start w:val="1"/>
      <w:numFmt w:val="decimal"/>
      <w:lvlText w:val="%4."/>
      <w:lvlJc w:val="left"/>
      <w:pPr>
        <w:ind w:left="2880" w:hanging="360"/>
      </w:pPr>
    </w:lvl>
    <w:lvl w:ilvl="4" w:tplc="42563710" w:tentative="1">
      <w:start w:val="1"/>
      <w:numFmt w:val="lowerLetter"/>
      <w:lvlText w:val="%5."/>
      <w:lvlJc w:val="left"/>
      <w:pPr>
        <w:ind w:left="3600" w:hanging="360"/>
      </w:pPr>
    </w:lvl>
    <w:lvl w:ilvl="5" w:tplc="42563710" w:tentative="1">
      <w:start w:val="1"/>
      <w:numFmt w:val="lowerRoman"/>
      <w:lvlText w:val="%6."/>
      <w:lvlJc w:val="right"/>
      <w:pPr>
        <w:ind w:left="4320" w:hanging="180"/>
      </w:pPr>
    </w:lvl>
    <w:lvl w:ilvl="6" w:tplc="42563710" w:tentative="1">
      <w:start w:val="1"/>
      <w:numFmt w:val="decimal"/>
      <w:lvlText w:val="%7."/>
      <w:lvlJc w:val="left"/>
      <w:pPr>
        <w:ind w:left="5040" w:hanging="360"/>
      </w:pPr>
    </w:lvl>
    <w:lvl w:ilvl="7" w:tplc="42563710" w:tentative="1">
      <w:start w:val="1"/>
      <w:numFmt w:val="lowerLetter"/>
      <w:lvlText w:val="%8."/>
      <w:lvlJc w:val="left"/>
      <w:pPr>
        <w:ind w:left="5760" w:hanging="360"/>
      </w:pPr>
    </w:lvl>
    <w:lvl w:ilvl="8" w:tplc="42563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68498">
    <w:multiLevelType w:val="hybridMultilevel"/>
    <w:lvl w:ilvl="0" w:tplc="54471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68498">
    <w:abstractNumId w:val="27768498"/>
  </w:num>
  <w:num w:numId="27768499">
    <w:abstractNumId w:val="277684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580373" Type="http://schemas.openxmlformats.org/officeDocument/2006/relationships/image" Target="media/imgrId11580373.jpg" /></Relationships>
</file>

<file path=word/_rels/defaultHeader.xml.rels><?xml version="1.0" encoding="UTF-8" standalone="yes" ?><Relationships xmlns="http://schemas.openxmlformats.org/package/2006/relationships"><Relationship Id="rId11580372" Type="http://schemas.openxmlformats.org/officeDocument/2006/relationships/image" Target="media/imgrId115803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0864ca8e213f06a" Type="http://schemas.openxmlformats.org/officeDocument/2006/relationships/header" Target="defaultHeader.xml"/><Relationship Id="rId823564ca8e213f12b" Type="http://schemas.openxmlformats.org/officeDocument/2006/relationships/footer" Target="defaultFooter.xml"/><Relationship Id="rId11580374" Type="http://schemas.openxmlformats.org/officeDocument/2006/relationships/image" Target="media/imgrId1158037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