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ATLAS TUBE, INC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BLYTHEVILLE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6651 E STATE HWY 137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BLYTHEVILLE ,AR 72315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08/01/2023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Went to the guard shack and they would not let me in because I did not have a contact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Melissa Bailey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624734567" name="Picture 1" descr="docs/captured/2023/signature2023-08-01-19-36-56-16909186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8-01-19-36-56-1690918616.png"/>
                    <pic:cNvPicPr/>
                  </pic:nvPicPr>
                  <pic:blipFill>
                    <a:blip r:embed="rId161908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42564c9642535516"/>
      <w:headerReference xmlns:r="http://schemas.openxmlformats.org/officeDocument/2006/relationships" w:type="default" r:id="rId287064c9642535445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157286277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6190890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482280756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6190889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7854580">
    <w:multiLevelType w:val="hybridMultilevel"/>
    <w:lvl w:ilvl="0" w:tplc="61153235">
      <w:start w:val="1"/>
      <w:numFmt w:val="decimal"/>
      <w:lvlText w:val="%1."/>
      <w:lvlJc w:val="left"/>
      <w:pPr>
        <w:ind w:left="720" w:hanging="360"/>
      </w:pPr>
    </w:lvl>
    <w:lvl w:ilvl="1" w:tplc="61153235" w:tentative="1">
      <w:start w:val="1"/>
      <w:numFmt w:val="lowerLetter"/>
      <w:lvlText w:val="%2."/>
      <w:lvlJc w:val="left"/>
      <w:pPr>
        <w:ind w:left="1440" w:hanging="360"/>
      </w:pPr>
    </w:lvl>
    <w:lvl w:ilvl="2" w:tplc="61153235" w:tentative="1">
      <w:start w:val="1"/>
      <w:numFmt w:val="lowerRoman"/>
      <w:lvlText w:val="%3."/>
      <w:lvlJc w:val="right"/>
      <w:pPr>
        <w:ind w:left="2160" w:hanging="180"/>
      </w:pPr>
    </w:lvl>
    <w:lvl w:ilvl="3" w:tplc="61153235" w:tentative="1">
      <w:start w:val="1"/>
      <w:numFmt w:val="decimal"/>
      <w:lvlText w:val="%4."/>
      <w:lvlJc w:val="left"/>
      <w:pPr>
        <w:ind w:left="2880" w:hanging="360"/>
      </w:pPr>
    </w:lvl>
    <w:lvl w:ilvl="4" w:tplc="61153235" w:tentative="1">
      <w:start w:val="1"/>
      <w:numFmt w:val="lowerLetter"/>
      <w:lvlText w:val="%5."/>
      <w:lvlJc w:val="left"/>
      <w:pPr>
        <w:ind w:left="3600" w:hanging="360"/>
      </w:pPr>
    </w:lvl>
    <w:lvl w:ilvl="5" w:tplc="61153235" w:tentative="1">
      <w:start w:val="1"/>
      <w:numFmt w:val="lowerRoman"/>
      <w:lvlText w:val="%6."/>
      <w:lvlJc w:val="right"/>
      <w:pPr>
        <w:ind w:left="4320" w:hanging="180"/>
      </w:pPr>
    </w:lvl>
    <w:lvl w:ilvl="6" w:tplc="61153235" w:tentative="1">
      <w:start w:val="1"/>
      <w:numFmt w:val="decimal"/>
      <w:lvlText w:val="%7."/>
      <w:lvlJc w:val="left"/>
      <w:pPr>
        <w:ind w:left="5040" w:hanging="360"/>
      </w:pPr>
    </w:lvl>
    <w:lvl w:ilvl="7" w:tplc="61153235" w:tentative="1">
      <w:start w:val="1"/>
      <w:numFmt w:val="lowerLetter"/>
      <w:lvlText w:val="%8."/>
      <w:lvlJc w:val="left"/>
      <w:pPr>
        <w:ind w:left="5760" w:hanging="360"/>
      </w:pPr>
    </w:lvl>
    <w:lvl w:ilvl="8" w:tplc="611532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854579">
    <w:multiLevelType w:val="hybridMultilevel"/>
    <w:lvl w:ilvl="0" w:tplc="755574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7854579">
    <w:abstractNumId w:val="87854579"/>
  </w:num>
  <w:num w:numId="87854580">
    <w:abstractNumId w:val="8785458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6190890" Type="http://schemas.openxmlformats.org/officeDocument/2006/relationships/image" Target="media/imgrId16190890.jpg" /></Relationships>
</file>

<file path=word/_rels/defaultHeader.xml.rels><?xml version="1.0" encoding="UTF-8" standalone="yes" ?><Relationships xmlns="http://schemas.openxmlformats.org/package/2006/relationships"><Relationship Id="rId16190889" Type="http://schemas.openxmlformats.org/officeDocument/2006/relationships/image" Target="media/imgrId16190889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87064c9642535445" Type="http://schemas.openxmlformats.org/officeDocument/2006/relationships/header" Target="defaultHeader.xml"/><Relationship Id="rId142564c9642535516" Type="http://schemas.openxmlformats.org/officeDocument/2006/relationships/footer" Target="defaultFooter.xml"/><Relationship Id="rId16190891" Type="http://schemas.openxmlformats.org/officeDocument/2006/relationships/image" Target="media/imgrId16190891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