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 POINT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2732 S County Rd 623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Jeremiah Truitt about motor route and he said to check back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Jeremiah Truitt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98393292" name="Picture 1" descr="docs/captured/2023/signature2023-08-01-19-32-35-1690918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1-19-32-35-1690918355.png"/>
                    <pic:cNvPicPr/>
                  </pic:nvPicPr>
                  <pic:blipFill>
                    <a:blip r:embed="rId50512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04264c9640e65726"/>
      <w:headerReference xmlns:r="http://schemas.openxmlformats.org/officeDocument/2006/relationships" w:type="default" r:id="rId817064c9640e6563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1887342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5121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21323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5121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654323">
    <w:multiLevelType w:val="hybridMultilevel"/>
    <w:lvl w:ilvl="0" w:tplc="69708548">
      <w:start w:val="1"/>
      <w:numFmt w:val="decimal"/>
      <w:lvlText w:val="%1."/>
      <w:lvlJc w:val="left"/>
      <w:pPr>
        <w:ind w:left="720" w:hanging="360"/>
      </w:pPr>
    </w:lvl>
    <w:lvl w:ilvl="1" w:tplc="69708548" w:tentative="1">
      <w:start w:val="1"/>
      <w:numFmt w:val="lowerLetter"/>
      <w:lvlText w:val="%2."/>
      <w:lvlJc w:val="left"/>
      <w:pPr>
        <w:ind w:left="1440" w:hanging="360"/>
      </w:pPr>
    </w:lvl>
    <w:lvl w:ilvl="2" w:tplc="69708548" w:tentative="1">
      <w:start w:val="1"/>
      <w:numFmt w:val="lowerRoman"/>
      <w:lvlText w:val="%3."/>
      <w:lvlJc w:val="right"/>
      <w:pPr>
        <w:ind w:left="2160" w:hanging="180"/>
      </w:pPr>
    </w:lvl>
    <w:lvl w:ilvl="3" w:tplc="69708548" w:tentative="1">
      <w:start w:val="1"/>
      <w:numFmt w:val="decimal"/>
      <w:lvlText w:val="%4."/>
      <w:lvlJc w:val="left"/>
      <w:pPr>
        <w:ind w:left="2880" w:hanging="360"/>
      </w:pPr>
    </w:lvl>
    <w:lvl w:ilvl="4" w:tplc="69708548" w:tentative="1">
      <w:start w:val="1"/>
      <w:numFmt w:val="lowerLetter"/>
      <w:lvlText w:val="%5."/>
      <w:lvlJc w:val="left"/>
      <w:pPr>
        <w:ind w:left="3600" w:hanging="360"/>
      </w:pPr>
    </w:lvl>
    <w:lvl w:ilvl="5" w:tplc="69708548" w:tentative="1">
      <w:start w:val="1"/>
      <w:numFmt w:val="lowerRoman"/>
      <w:lvlText w:val="%6."/>
      <w:lvlJc w:val="right"/>
      <w:pPr>
        <w:ind w:left="4320" w:hanging="180"/>
      </w:pPr>
    </w:lvl>
    <w:lvl w:ilvl="6" w:tplc="69708548" w:tentative="1">
      <w:start w:val="1"/>
      <w:numFmt w:val="decimal"/>
      <w:lvlText w:val="%7."/>
      <w:lvlJc w:val="left"/>
      <w:pPr>
        <w:ind w:left="5040" w:hanging="360"/>
      </w:pPr>
    </w:lvl>
    <w:lvl w:ilvl="7" w:tplc="69708548" w:tentative="1">
      <w:start w:val="1"/>
      <w:numFmt w:val="lowerLetter"/>
      <w:lvlText w:val="%8."/>
      <w:lvlJc w:val="left"/>
      <w:pPr>
        <w:ind w:left="5760" w:hanging="360"/>
      </w:pPr>
    </w:lvl>
    <w:lvl w:ilvl="8" w:tplc="69708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54322">
    <w:multiLevelType w:val="hybridMultilevel"/>
    <w:lvl w:ilvl="0" w:tplc="652223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654322">
    <w:abstractNumId w:val="63654322"/>
  </w:num>
  <w:num w:numId="63654323">
    <w:abstractNumId w:val="636543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512188" Type="http://schemas.openxmlformats.org/officeDocument/2006/relationships/image" Target="media/imgrId50512188.jpg" /></Relationships>
</file>

<file path=word/_rels/defaultHeader.xml.rels><?xml version="1.0" encoding="UTF-8" standalone="yes" ?><Relationships xmlns="http://schemas.openxmlformats.org/package/2006/relationships"><Relationship Id="rId50512187" Type="http://schemas.openxmlformats.org/officeDocument/2006/relationships/image" Target="media/imgrId505121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7064c9640e6563e" Type="http://schemas.openxmlformats.org/officeDocument/2006/relationships/header" Target="defaultHeader.xml"/><Relationship Id="rId804264c9640e65726" Type="http://schemas.openxmlformats.org/officeDocument/2006/relationships/footer" Target="defaultFooter.xml"/><Relationship Id="rId50512189" Type="http://schemas.openxmlformats.org/officeDocument/2006/relationships/image" Target="media/imgrId5051218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