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ARKANSAS STEEL PROCESSING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2141 EAST HWY 198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 ,AR 72370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08/01/2023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Talked to Michael about picking up 2 small motors and gear boxes but he told me to check back in on my next trip back through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Michael Polston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23664c964005468b"/>
      <w:headerReference xmlns:r="http://schemas.openxmlformats.org/officeDocument/2006/relationships" w:type="default" r:id="rId731364c96400545ce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3795436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957952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5064597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957952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497741">
    <w:multiLevelType w:val="hybridMultilevel"/>
    <w:lvl w:ilvl="0" w:tplc="69467368">
      <w:start w:val="1"/>
      <w:numFmt w:val="decimal"/>
      <w:lvlText w:val="%1."/>
      <w:lvlJc w:val="left"/>
      <w:pPr>
        <w:ind w:left="720" w:hanging="360"/>
      </w:pPr>
    </w:lvl>
    <w:lvl w:ilvl="1" w:tplc="69467368" w:tentative="1">
      <w:start w:val="1"/>
      <w:numFmt w:val="lowerLetter"/>
      <w:lvlText w:val="%2."/>
      <w:lvlJc w:val="left"/>
      <w:pPr>
        <w:ind w:left="1440" w:hanging="360"/>
      </w:pPr>
    </w:lvl>
    <w:lvl w:ilvl="2" w:tplc="69467368" w:tentative="1">
      <w:start w:val="1"/>
      <w:numFmt w:val="lowerRoman"/>
      <w:lvlText w:val="%3."/>
      <w:lvlJc w:val="right"/>
      <w:pPr>
        <w:ind w:left="2160" w:hanging="180"/>
      </w:pPr>
    </w:lvl>
    <w:lvl w:ilvl="3" w:tplc="69467368" w:tentative="1">
      <w:start w:val="1"/>
      <w:numFmt w:val="decimal"/>
      <w:lvlText w:val="%4."/>
      <w:lvlJc w:val="left"/>
      <w:pPr>
        <w:ind w:left="2880" w:hanging="360"/>
      </w:pPr>
    </w:lvl>
    <w:lvl w:ilvl="4" w:tplc="69467368" w:tentative="1">
      <w:start w:val="1"/>
      <w:numFmt w:val="lowerLetter"/>
      <w:lvlText w:val="%5."/>
      <w:lvlJc w:val="left"/>
      <w:pPr>
        <w:ind w:left="3600" w:hanging="360"/>
      </w:pPr>
    </w:lvl>
    <w:lvl w:ilvl="5" w:tplc="69467368" w:tentative="1">
      <w:start w:val="1"/>
      <w:numFmt w:val="lowerRoman"/>
      <w:lvlText w:val="%6."/>
      <w:lvlJc w:val="right"/>
      <w:pPr>
        <w:ind w:left="4320" w:hanging="180"/>
      </w:pPr>
    </w:lvl>
    <w:lvl w:ilvl="6" w:tplc="69467368" w:tentative="1">
      <w:start w:val="1"/>
      <w:numFmt w:val="decimal"/>
      <w:lvlText w:val="%7."/>
      <w:lvlJc w:val="left"/>
      <w:pPr>
        <w:ind w:left="5040" w:hanging="360"/>
      </w:pPr>
    </w:lvl>
    <w:lvl w:ilvl="7" w:tplc="69467368" w:tentative="1">
      <w:start w:val="1"/>
      <w:numFmt w:val="lowerLetter"/>
      <w:lvlText w:val="%8."/>
      <w:lvlJc w:val="left"/>
      <w:pPr>
        <w:ind w:left="5760" w:hanging="360"/>
      </w:pPr>
    </w:lvl>
    <w:lvl w:ilvl="8" w:tplc="694673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97740">
    <w:multiLevelType w:val="hybridMultilevel"/>
    <w:lvl w:ilvl="0" w:tplc="44123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6497740">
    <w:abstractNumId w:val="16497740"/>
  </w:num>
  <w:num w:numId="16497741">
    <w:abstractNumId w:val="164977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9579529" Type="http://schemas.openxmlformats.org/officeDocument/2006/relationships/image" Target="media/imgrId39579529.jpg" /></Relationships>
</file>

<file path=word/_rels/defaultHeader.xml.rels><?xml version="1.0" encoding="UTF-8" standalone="yes" ?><Relationships xmlns="http://schemas.openxmlformats.org/package/2006/relationships"><Relationship Id="rId39579528" Type="http://schemas.openxmlformats.org/officeDocument/2006/relationships/image" Target="media/imgrId3957952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31364c96400545ce" Type="http://schemas.openxmlformats.org/officeDocument/2006/relationships/header" Target="defaultHeader.xml"/><Relationship Id="rId923664c964005468b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