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2027 E STATE HWY 198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Carl and he said he had no motors to pick up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97064c95394dd680"/>
      <w:headerReference xmlns:r="http://schemas.openxmlformats.org/officeDocument/2006/relationships" w:type="default" r:id="rId989164c95394dd5a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710668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97464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303670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97464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542956">
    <w:multiLevelType w:val="hybridMultilevel"/>
    <w:lvl w:ilvl="0" w:tplc="79620650">
      <w:start w:val="1"/>
      <w:numFmt w:val="decimal"/>
      <w:lvlText w:val="%1."/>
      <w:lvlJc w:val="left"/>
      <w:pPr>
        <w:ind w:left="720" w:hanging="360"/>
      </w:pPr>
    </w:lvl>
    <w:lvl w:ilvl="1" w:tplc="79620650" w:tentative="1">
      <w:start w:val="1"/>
      <w:numFmt w:val="lowerLetter"/>
      <w:lvlText w:val="%2."/>
      <w:lvlJc w:val="left"/>
      <w:pPr>
        <w:ind w:left="1440" w:hanging="360"/>
      </w:pPr>
    </w:lvl>
    <w:lvl w:ilvl="2" w:tplc="79620650" w:tentative="1">
      <w:start w:val="1"/>
      <w:numFmt w:val="lowerRoman"/>
      <w:lvlText w:val="%3."/>
      <w:lvlJc w:val="right"/>
      <w:pPr>
        <w:ind w:left="2160" w:hanging="180"/>
      </w:pPr>
    </w:lvl>
    <w:lvl w:ilvl="3" w:tplc="79620650" w:tentative="1">
      <w:start w:val="1"/>
      <w:numFmt w:val="decimal"/>
      <w:lvlText w:val="%4."/>
      <w:lvlJc w:val="left"/>
      <w:pPr>
        <w:ind w:left="2880" w:hanging="360"/>
      </w:pPr>
    </w:lvl>
    <w:lvl w:ilvl="4" w:tplc="79620650" w:tentative="1">
      <w:start w:val="1"/>
      <w:numFmt w:val="lowerLetter"/>
      <w:lvlText w:val="%5."/>
      <w:lvlJc w:val="left"/>
      <w:pPr>
        <w:ind w:left="3600" w:hanging="360"/>
      </w:pPr>
    </w:lvl>
    <w:lvl w:ilvl="5" w:tplc="79620650" w:tentative="1">
      <w:start w:val="1"/>
      <w:numFmt w:val="lowerRoman"/>
      <w:lvlText w:val="%6."/>
      <w:lvlJc w:val="right"/>
      <w:pPr>
        <w:ind w:left="4320" w:hanging="180"/>
      </w:pPr>
    </w:lvl>
    <w:lvl w:ilvl="6" w:tplc="79620650" w:tentative="1">
      <w:start w:val="1"/>
      <w:numFmt w:val="decimal"/>
      <w:lvlText w:val="%7."/>
      <w:lvlJc w:val="left"/>
      <w:pPr>
        <w:ind w:left="5040" w:hanging="360"/>
      </w:pPr>
    </w:lvl>
    <w:lvl w:ilvl="7" w:tplc="79620650" w:tentative="1">
      <w:start w:val="1"/>
      <w:numFmt w:val="lowerLetter"/>
      <w:lvlText w:val="%8."/>
      <w:lvlJc w:val="left"/>
      <w:pPr>
        <w:ind w:left="5760" w:hanging="360"/>
      </w:pPr>
    </w:lvl>
    <w:lvl w:ilvl="8" w:tplc="79620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42955">
    <w:multiLevelType w:val="hybridMultilevel"/>
    <w:lvl w:ilvl="0" w:tplc="976919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542955">
    <w:abstractNumId w:val="52542955"/>
  </w:num>
  <w:num w:numId="52542956">
    <w:abstractNumId w:val="525429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9746441" Type="http://schemas.openxmlformats.org/officeDocument/2006/relationships/image" Target="media/imgrId39746441.jpg" /></Relationships>
</file>

<file path=word/_rels/defaultHeader.xml.rels><?xml version="1.0" encoding="UTF-8" standalone="yes" ?><Relationships xmlns="http://schemas.openxmlformats.org/package/2006/relationships"><Relationship Id="rId39746440" Type="http://schemas.openxmlformats.org/officeDocument/2006/relationships/image" Target="media/imgrId397464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89164c95394dd5aa" Type="http://schemas.openxmlformats.org/officeDocument/2006/relationships/header" Target="defaultHeader.xml"/><Relationship Id="rId197064c95394dd68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