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August 2023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August 2023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Allen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75390631" name="Picture 1" descr="docs/captured/2023/signature2023-08-01-17-36-32-1690911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7-36-32-1690911392.png"/>
                    <pic:cNvPicPr/>
                  </pic:nvPicPr>
                  <pic:blipFill>
                    <a:blip r:embed="rId19159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2164c948ea832e6"/>
      <w:headerReference xmlns:r="http://schemas.openxmlformats.org/officeDocument/2006/relationships" w:type="default" r:id="rId798164c948ea831f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91329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1591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90603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1591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63693">
    <w:multiLevelType w:val="hybridMultilevel"/>
    <w:lvl w:ilvl="0" w:tplc="86977320">
      <w:start w:val="1"/>
      <w:numFmt w:val="decimal"/>
      <w:lvlText w:val="%1."/>
      <w:lvlJc w:val="left"/>
      <w:pPr>
        <w:ind w:left="720" w:hanging="360"/>
      </w:pPr>
    </w:lvl>
    <w:lvl w:ilvl="1" w:tplc="86977320" w:tentative="1">
      <w:start w:val="1"/>
      <w:numFmt w:val="lowerLetter"/>
      <w:lvlText w:val="%2."/>
      <w:lvlJc w:val="left"/>
      <w:pPr>
        <w:ind w:left="1440" w:hanging="360"/>
      </w:pPr>
    </w:lvl>
    <w:lvl w:ilvl="2" w:tplc="86977320" w:tentative="1">
      <w:start w:val="1"/>
      <w:numFmt w:val="lowerRoman"/>
      <w:lvlText w:val="%3."/>
      <w:lvlJc w:val="right"/>
      <w:pPr>
        <w:ind w:left="2160" w:hanging="180"/>
      </w:pPr>
    </w:lvl>
    <w:lvl w:ilvl="3" w:tplc="86977320" w:tentative="1">
      <w:start w:val="1"/>
      <w:numFmt w:val="decimal"/>
      <w:lvlText w:val="%4."/>
      <w:lvlJc w:val="left"/>
      <w:pPr>
        <w:ind w:left="2880" w:hanging="360"/>
      </w:pPr>
    </w:lvl>
    <w:lvl w:ilvl="4" w:tplc="86977320" w:tentative="1">
      <w:start w:val="1"/>
      <w:numFmt w:val="lowerLetter"/>
      <w:lvlText w:val="%5."/>
      <w:lvlJc w:val="left"/>
      <w:pPr>
        <w:ind w:left="3600" w:hanging="360"/>
      </w:pPr>
    </w:lvl>
    <w:lvl w:ilvl="5" w:tplc="86977320" w:tentative="1">
      <w:start w:val="1"/>
      <w:numFmt w:val="lowerRoman"/>
      <w:lvlText w:val="%6."/>
      <w:lvlJc w:val="right"/>
      <w:pPr>
        <w:ind w:left="4320" w:hanging="180"/>
      </w:pPr>
    </w:lvl>
    <w:lvl w:ilvl="6" w:tplc="86977320" w:tentative="1">
      <w:start w:val="1"/>
      <w:numFmt w:val="decimal"/>
      <w:lvlText w:val="%7."/>
      <w:lvlJc w:val="left"/>
      <w:pPr>
        <w:ind w:left="5040" w:hanging="360"/>
      </w:pPr>
    </w:lvl>
    <w:lvl w:ilvl="7" w:tplc="86977320" w:tentative="1">
      <w:start w:val="1"/>
      <w:numFmt w:val="lowerLetter"/>
      <w:lvlText w:val="%8."/>
      <w:lvlJc w:val="left"/>
      <w:pPr>
        <w:ind w:left="5760" w:hanging="360"/>
      </w:pPr>
    </w:lvl>
    <w:lvl w:ilvl="8" w:tplc="86977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63692">
    <w:multiLevelType w:val="hybridMultilevel"/>
    <w:lvl w:ilvl="0" w:tplc="1432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63692">
    <w:abstractNumId w:val="92163692"/>
  </w:num>
  <w:num w:numId="92163693">
    <w:abstractNumId w:val="92163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159119" Type="http://schemas.openxmlformats.org/officeDocument/2006/relationships/image" Target="media/imgrId19159119.jpg" /></Relationships>
</file>

<file path=word/_rels/defaultHeader.xml.rels><?xml version="1.0" encoding="UTF-8" standalone="yes" ?><Relationships xmlns="http://schemas.openxmlformats.org/package/2006/relationships"><Relationship Id="rId19159118" Type="http://schemas.openxmlformats.org/officeDocument/2006/relationships/image" Target="media/imgrId191591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8164c948ea831fb" Type="http://schemas.openxmlformats.org/officeDocument/2006/relationships/header" Target="defaultHeader.xml"/><Relationship Id="rId432164c948ea832e6" Type="http://schemas.openxmlformats.org/officeDocument/2006/relationships/footer" Target="defaultFooter.xml"/><Relationship Id="rId19159120" Type="http://schemas.openxmlformats.org/officeDocument/2006/relationships/image" Target="media/imgrId1915912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