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Air Liquide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Armorel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4326 N County Road 919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Armorel ,AR 72310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Tim Payne was at lunch but talked to a guy name Brandon and he said they did not have anything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Tim Payne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18709607" name="Picture 1" descr="docs/captured/2023/signature2023-08-01-17-24-27-1690910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7-24-27-1690910667.png"/>
                    <pic:cNvPicPr/>
                  </pic:nvPicPr>
                  <pic:blipFill>
                    <a:blip r:embed="rId419734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5964c948dca6dec"/>
      <w:headerReference xmlns:r="http://schemas.openxmlformats.org/officeDocument/2006/relationships" w:type="default" r:id="rId244864c948dca6d3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5743984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197344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8195323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197344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97594">
    <w:multiLevelType w:val="hybridMultilevel"/>
    <w:lvl w:ilvl="0" w:tplc="34945287">
      <w:start w:val="1"/>
      <w:numFmt w:val="decimal"/>
      <w:lvlText w:val="%1."/>
      <w:lvlJc w:val="left"/>
      <w:pPr>
        <w:ind w:left="720" w:hanging="360"/>
      </w:pPr>
    </w:lvl>
    <w:lvl w:ilvl="1" w:tplc="34945287" w:tentative="1">
      <w:start w:val="1"/>
      <w:numFmt w:val="lowerLetter"/>
      <w:lvlText w:val="%2."/>
      <w:lvlJc w:val="left"/>
      <w:pPr>
        <w:ind w:left="1440" w:hanging="360"/>
      </w:pPr>
    </w:lvl>
    <w:lvl w:ilvl="2" w:tplc="34945287" w:tentative="1">
      <w:start w:val="1"/>
      <w:numFmt w:val="lowerRoman"/>
      <w:lvlText w:val="%3."/>
      <w:lvlJc w:val="right"/>
      <w:pPr>
        <w:ind w:left="2160" w:hanging="180"/>
      </w:pPr>
    </w:lvl>
    <w:lvl w:ilvl="3" w:tplc="34945287" w:tentative="1">
      <w:start w:val="1"/>
      <w:numFmt w:val="decimal"/>
      <w:lvlText w:val="%4."/>
      <w:lvlJc w:val="left"/>
      <w:pPr>
        <w:ind w:left="2880" w:hanging="360"/>
      </w:pPr>
    </w:lvl>
    <w:lvl w:ilvl="4" w:tplc="34945287" w:tentative="1">
      <w:start w:val="1"/>
      <w:numFmt w:val="lowerLetter"/>
      <w:lvlText w:val="%5."/>
      <w:lvlJc w:val="left"/>
      <w:pPr>
        <w:ind w:left="3600" w:hanging="360"/>
      </w:pPr>
    </w:lvl>
    <w:lvl w:ilvl="5" w:tplc="34945287" w:tentative="1">
      <w:start w:val="1"/>
      <w:numFmt w:val="lowerRoman"/>
      <w:lvlText w:val="%6."/>
      <w:lvlJc w:val="right"/>
      <w:pPr>
        <w:ind w:left="4320" w:hanging="180"/>
      </w:pPr>
    </w:lvl>
    <w:lvl w:ilvl="6" w:tplc="34945287" w:tentative="1">
      <w:start w:val="1"/>
      <w:numFmt w:val="decimal"/>
      <w:lvlText w:val="%7."/>
      <w:lvlJc w:val="left"/>
      <w:pPr>
        <w:ind w:left="5040" w:hanging="360"/>
      </w:pPr>
    </w:lvl>
    <w:lvl w:ilvl="7" w:tplc="34945287" w:tentative="1">
      <w:start w:val="1"/>
      <w:numFmt w:val="lowerLetter"/>
      <w:lvlText w:val="%8."/>
      <w:lvlJc w:val="left"/>
      <w:pPr>
        <w:ind w:left="5760" w:hanging="360"/>
      </w:pPr>
    </w:lvl>
    <w:lvl w:ilvl="8" w:tplc="349452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97593">
    <w:multiLevelType w:val="hybridMultilevel"/>
    <w:lvl w:ilvl="0" w:tplc="1560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97593">
    <w:abstractNumId w:val="81397593"/>
  </w:num>
  <w:num w:numId="81397594">
    <w:abstractNumId w:val="813975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1973444" Type="http://schemas.openxmlformats.org/officeDocument/2006/relationships/image" Target="media/imgrId41973444.jpg" /></Relationships>
</file>

<file path=word/_rels/defaultHeader.xml.rels><?xml version="1.0" encoding="UTF-8" standalone="yes" ?><Relationships xmlns="http://schemas.openxmlformats.org/package/2006/relationships"><Relationship Id="rId41973443" Type="http://schemas.openxmlformats.org/officeDocument/2006/relationships/image" Target="media/imgrId4197344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4864c948dca6d37" Type="http://schemas.openxmlformats.org/officeDocument/2006/relationships/header" Target="defaultHeader.xml"/><Relationship Id="rId995964c948dca6dec" Type="http://schemas.openxmlformats.org/officeDocument/2006/relationships/footer" Target="defaultFooter.xml"/><Relationship Id="rId41973445" Type="http://schemas.openxmlformats.org/officeDocument/2006/relationships/image" Target="media/imgrId4197344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