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TENARIS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4950 N. County Rd 967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Jason Lannon and was told by the guard that I needed to set up an appointment! I tried to call but no answer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Jason Lannon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842305945" name="Picture 1" descr="docs/captured/2023/signature2023-08-01-16-41-45-1690908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01-16-41-45-1690908105.png"/>
                    <pic:cNvPicPr/>
                  </pic:nvPicPr>
                  <pic:blipFill>
                    <a:blip r:embed="rId381538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51264c948c99c36e"/>
      <w:headerReference xmlns:r="http://schemas.openxmlformats.org/officeDocument/2006/relationships" w:type="default" r:id="rId627764c948c99c2a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049713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815380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4703660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815380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03215">
    <w:multiLevelType w:val="hybridMultilevel"/>
    <w:lvl w:ilvl="0" w:tplc="80561675">
      <w:start w:val="1"/>
      <w:numFmt w:val="decimal"/>
      <w:lvlText w:val="%1."/>
      <w:lvlJc w:val="left"/>
      <w:pPr>
        <w:ind w:left="720" w:hanging="360"/>
      </w:pPr>
    </w:lvl>
    <w:lvl w:ilvl="1" w:tplc="80561675" w:tentative="1">
      <w:start w:val="1"/>
      <w:numFmt w:val="lowerLetter"/>
      <w:lvlText w:val="%2."/>
      <w:lvlJc w:val="left"/>
      <w:pPr>
        <w:ind w:left="1440" w:hanging="360"/>
      </w:pPr>
    </w:lvl>
    <w:lvl w:ilvl="2" w:tplc="80561675" w:tentative="1">
      <w:start w:val="1"/>
      <w:numFmt w:val="lowerRoman"/>
      <w:lvlText w:val="%3."/>
      <w:lvlJc w:val="right"/>
      <w:pPr>
        <w:ind w:left="2160" w:hanging="180"/>
      </w:pPr>
    </w:lvl>
    <w:lvl w:ilvl="3" w:tplc="80561675" w:tentative="1">
      <w:start w:val="1"/>
      <w:numFmt w:val="decimal"/>
      <w:lvlText w:val="%4."/>
      <w:lvlJc w:val="left"/>
      <w:pPr>
        <w:ind w:left="2880" w:hanging="360"/>
      </w:pPr>
    </w:lvl>
    <w:lvl w:ilvl="4" w:tplc="80561675" w:tentative="1">
      <w:start w:val="1"/>
      <w:numFmt w:val="lowerLetter"/>
      <w:lvlText w:val="%5."/>
      <w:lvlJc w:val="left"/>
      <w:pPr>
        <w:ind w:left="3600" w:hanging="360"/>
      </w:pPr>
    </w:lvl>
    <w:lvl w:ilvl="5" w:tplc="80561675" w:tentative="1">
      <w:start w:val="1"/>
      <w:numFmt w:val="lowerRoman"/>
      <w:lvlText w:val="%6."/>
      <w:lvlJc w:val="right"/>
      <w:pPr>
        <w:ind w:left="4320" w:hanging="180"/>
      </w:pPr>
    </w:lvl>
    <w:lvl w:ilvl="6" w:tplc="80561675" w:tentative="1">
      <w:start w:val="1"/>
      <w:numFmt w:val="decimal"/>
      <w:lvlText w:val="%7."/>
      <w:lvlJc w:val="left"/>
      <w:pPr>
        <w:ind w:left="5040" w:hanging="360"/>
      </w:pPr>
    </w:lvl>
    <w:lvl w:ilvl="7" w:tplc="80561675" w:tentative="1">
      <w:start w:val="1"/>
      <w:numFmt w:val="lowerLetter"/>
      <w:lvlText w:val="%8."/>
      <w:lvlJc w:val="left"/>
      <w:pPr>
        <w:ind w:left="5760" w:hanging="360"/>
      </w:pPr>
    </w:lvl>
    <w:lvl w:ilvl="8" w:tplc="80561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03214">
    <w:multiLevelType w:val="hybridMultilevel"/>
    <w:lvl w:ilvl="0" w:tplc="27479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03214">
    <w:abstractNumId w:val="31503214"/>
  </w:num>
  <w:num w:numId="31503215">
    <w:abstractNumId w:val="31503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8153806" Type="http://schemas.openxmlformats.org/officeDocument/2006/relationships/image" Target="media/imgrId38153806.jpg" /></Relationships>
</file>

<file path=word/_rels/defaultHeader.xml.rels><?xml version="1.0" encoding="UTF-8" standalone="yes" ?><Relationships xmlns="http://schemas.openxmlformats.org/package/2006/relationships"><Relationship Id="rId38153805" Type="http://schemas.openxmlformats.org/officeDocument/2006/relationships/image" Target="media/imgrId3815380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7764c948c99c2a0" Type="http://schemas.openxmlformats.org/officeDocument/2006/relationships/header" Target="defaultHeader.xml"/><Relationship Id="rId551264c948c99c36e" Type="http://schemas.openxmlformats.org/officeDocument/2006/relationships/footer" Target="defaultFooter.xml"/><Relationship Id="rId38153807" Type="http://schemas.openxmlformats.org/officeDocument/2006/relationships/image" Target="media/imgrId3815380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