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Arkansas Electric Coop. *EM*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Oswald Generator Station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Travis Payne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 ,AR 72206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08/01/2023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 Blower motor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Daniel Cobbs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14764d28f7b3ab92"/>
      <w:headerReference xmlns:r="http://schemas.openxmlformats.org/officeDocument/2006/relationships" w:type="default" r:id="rId704164d28f7b3aad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8053894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446766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2823255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446766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259003">
    <w:multiLevelType w:val="hybridMultilevel"/>
    <w:lvl w:ilvl="0" w:tplc="66724569">
      <w:start w:val="1"/>
      <w:numFmt w:val="decimal"/>
      <w:lvlText w:val="%1."/>
      <w:lvlJc w:val="left"/>
      <w:pPr>
        <w:ind w:left="720" w:hanging="360"/>
      </w:pPr>
    </w:lvl>
    <w:lvl w:ilvl="1" w:tplc="66724569" w:tentative="1">
      <w:start w:val="1"/>
      <w:numFmt w:val="lowerLetter"/>
      <w:lvlText w:val="%2."/>
      <w:lvlJc w:val="left"/>
      <w:pPr>
        <w:ind w:left="1440" w:hanging="360"/>
      </w:pPr>
    </w:lvl>
    <w:lvl w:ilvl="2" w:tplc="66724569" w:tentative="1">
      <w:start w:val="1"/>
      <w:numFmt w:val="lowerRoman"/>
      <w:lvlText w:val="%3."/>
      <w:lvlJc w:val="right"/>
      <w:pPr>
        <w:ind w:left="2160" w:hanging="180"/>
      </w:pPr>
    </w:lvl>
    <w:lvl w:ilvl="3" w:tplc="66724569" w:tentative="1">
      <w:start w:val="1"/>
      <w:numFmt w:val="decimal"/>
      <w:lvlText w:val="%4."/>
      <w:lvlJc w:val="left"/>
      <w:pPr>
        <w:ind w:left="2880" w:hanging="360"/>
      </w:pPr>
    </w:lvl>
    <w:lvl w:ilvl="4" w:tplc="66724569" w:tentative="1">
      <w:start w:val="1"/>
      <w:numFmt w:val="lowerLetter"/>
      <w:lvlText w:val="%5."/>
      <w:lvlJc w:val="left"/>
      <w:pPr>
        <w:ind w:left="3600" w:hanging="360"/>
      </w:pPr>
    </w:lvl>
    <w:lvl w:ilvl="5" w:tplc="66724569" w:tentative="1">
      <w:start w:val="1"/>
      <w:numFmt w:val="lowerRoman"/>
      <w:lvlText w:val="%6."/>
      <w:lvlJc w:val="right"/>
      <w:pPr>
        <w:ind w:left="4320" w:hanging="180"/>
      </w:pPr>
    </w:lvl>
    <w:lvl w:ilvl="6" w:tplc="66724569" w:tentative="1">
      <w:start w:val="1"/>
      <w:numFmt w:val="decimal"/>
      <w:lvlText w:val="%7."/>
      <w:lvlJc w:val="left"/>
      <w:pPr>
        <w:ind w:left="5040" w:hanging="360"/>
      </w:pPr>
    </w:lvl>
    <w:lvl w:ilvl="7" w:tplc="66724569" w:tentative="1">
      <w:start w:val="1"/>
      <w:numFmt w:val="lowerLetter"/>
      <w:lvlText w:val="%8."/>
      <w:lvlJc w:val="left"/>
      <w:pPr>
        <w:ind w:left="5760" w:hanging="360"/>
      </w:pPr>
    </w:lvl>
    <w:lvl w:ilvl="8" w:tplc="667245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259002">
    <w:multiLevelType w:val="hybridMultilevel"/>
    <w:lvl w:ilvl="0" w:tplc="280350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259002">
    <w:abstractNumId w:val="60259002"/>
  </w:num>
  <w:num w:numId="60259003">
    <w:abstractNumId w:val="602590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4467661" Type="http://schemas.openxmlformats.org/officeDocument/2006/relationships/image" Target="media/imgrId34467661.jpg" /></Relationships>
</file>

<file path=word/_rels/defaultHeader.xml.rels><?xml version="1.0" encoding="UTF-8" standalone="yes" ?><Relationships xmlns="http://schemas.openxmlformats.org/package/2006/relationships"><Relationship Id="rId34467660" Type="http://schemas.openxmlformats.org/officeDocument/2006/relationships/image" Target="media/imgrId3446766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04164d28f7b3aad4" Type="http://schemas.openxmlformats.org/officeDocument/2006/relationships/header" Target="defaultHeader.xml"/><Relationship Id="rId214764d28f7b3ab92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