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HUBER SPECIALTY HYDRATES,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Bauxite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4750 Alcoa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Bauxite ,AR 72011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small motor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09538949" name="Picture 1" descr="docs/captured/2023/signature2023-08-01-15-12-01-1690902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01-15-12-01-1690902721.png"/>
                    <pic:cNvPicPr/>
                  </pic:nvPicPr>
                  <pic:blipFill>
                    <a:blip r:embed="rId962110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76464ca4b2f80c7c"/>
      <w:headerReference xmlns:r="http://schemas.openxmlformats.org/officeDocument/2006/relationships" w:type="default" r:id="rId773864ca4b2f80ba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5899791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621103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4611153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621103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547707">
    <w:multiLevelType w:val="hybridMultilevel"/>
    <w:lvl w:ilvl="0" w:tplc="86073458">
      <w:start w:val="1"/>
      <w:numFmt w:val="decimal"/>
      <w:lvlText w:val="%1."/>
      <w:lvlJc w:val="left"/>
      <w:pPr>
        <w:ind w:left="720" w:hanging="360"/>
      </w:pPr>
    </w:lvl>
    <w:lvl w:ilvl="1" w:tplc="86073458" w:tentative="1">
      <w:start w:val="1"/>
      <w:numFmt w:val="lowerLetter"/>
      <w:lvlText w:val="%2."/>
      <w:lvlJc w:val="left"/>
      <w:pPr>
        <w:ind w:left="1440" w:hanging="360"/>
      </w:pPr>
    </w:lvl>
    <w:lvl w:ilvl="2" w:tplc="86073458" w:tentative="1">
      <w:start w:val="1"/>
      <w:numFmt w:val="lowerRoman"/>
      <w:lvlText w:val="%3."/>
      <w:lvlJc w:val="right"/>
      <w:pPr>
        <w:ind w:left="2160" w:hanging="180"/>
      </w:pPr>
    </w:lvl>
    <w:lvl w:ilvl="3" w:tplc="86073458" w:tentative="1">
      <w:start w:val="1"/>
      <w:numFmt w:val="decimal"/>
      <w:lvlText w:val="%4."/>
      <w:lvlJc w:val="left"/>
      <w:pPr>
        <w:ind w:left="2880" w:hanging="360"/>
      </w:pPr>
    </w:lvl>
    <w:lvl w:ilvl="4" w:tplc="86073458" w:tentative="1">
      <w:start w:val="1"/>
      <w:numFmt w:val="lowerLetter"/>
      <w:lvlText w:val="%5."/>
      <w:lvlJc w:val="left"/>
      <w:pPr>
        <w:ind w:left="3600" w:hanging="360"/>
      </w:pPr>
    </w:lvl>
    <w:lvl w:ilvl="5" w:tplc="86073458" w:tentative="1">
      <w:start w:val="1"/>
      <w:numFmt w:val="lowerRoman"/>
      <w:lvlText w:val="%6."/>
      <w:lvlJc w:val="right"/>
      <w:pPr>
        <w:ind w:left="4320" w:hanging="180"/>
      </w:pPr>
    </w:lvl>
    <w:lvl w:ilvl="6" w:tplc="86073458" w:tentative="1">
      <w:start w:val="1"/>
      <w:numFmt w:val="decimal"/>
      <w:lvlText w:val="%7."/>
      <w:lvlJc w:val="left"/>
      <w:pPr>
        <w:ind w:left="5040" w:hanging="360"/>
      </w:pPr>
    </w:lvl>
    <w:lvl w:ilvl="7" w:tplc="86073458" w:tentative="1">
      <w:start w:val="1"/>
      <w:numFmt w:val="lowerLetter"/>
      <w:lvlText w:val="%8."/>
      <w:lvlJc w:val="left"/>
      <w:pPr>
        <w:ind w:left="5760" w:hanging="360"/>
      </w:pPr>
    </w:lvl>
    <w:lvl w:ilvl="8" w:tplc="86073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47706">
    <w:multiLevelType w:val="hybridMultilevel"/>
    <w:lvl w:ilvl="0" w:tplc="45457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547706">
    <w:abstractNumId w:val="73547706"/>
  </w:num>
  <w:num w:numId="73547707">
    <w:abstractNumId w:val="735477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6211033" Type="http://schemas.openxmlformats.org/officeDocument/2006/relationships/image" Target="media/imgrId96211033.jpg" /></Relationships>
</file>

<file path=word/_rels/defaultHeader.xml.rels><?xml version="1.0" encoding="UTF-8" standalone="yes" ?><Relationships xmlns="http://schemas.openxmlformats.org/package/2006/relationships"><Relationship Id="rId96211032" Type="http://schemas.openxmlformats.org/officeDocument/2006/relationships/image" Target="media/imgrId9621103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73864ca4b2f80ba1" Type="http://schemas.openxmlformats.org/officeDocument/2006/relationships/header" Target="defaultHeader.xml"/><Relationship Id="rId676464ca4b2f80c7c" Type="http://schemas.openxmlformats.org/officeDocument/2006/relationships/footer" Target="defaultFooter.xml"/><Relationship Id="rId96211034" Type="http://schemas.openxmlformats.org/officeDocument/2006/relationships/image" Target="media/imgrId9621103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