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Post Consumer Brands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Jonesboro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5800 CW Post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Jonesboro ,AR 72401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08/01/2023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Went to speak to Rodney Manley but was not available at this time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Rodney Manley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852440677" name="Picture 1" descr="docs/captured/2023/signature2023-08-01-14-23-06-16908997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01-14-23-06-1690899786.png"/>
                    <pic:cNvPicPr/>
                  </pic:nvPicPr>
                  <pic:blipFill>
                    <a:blip r:embed="rId452849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20964c91d80ed88c"/>
      <w:headerReference xmlns:r="http://schemas.openxmlformats.org/officeDocument/2006/relationships" w:type="default" r:id="rId823864c91d80ed7c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2195712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528497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1817540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528497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693456">
    <w:multiLevelType w:val="hybridMultilevel"/>
    <w:lvl w:ilvl="0" w:tplc="10071552">
      <w:start w:val="1"/>
      <w:numFmt w:val="decimal"/>
      <w:lvlText w:val="%1."/>
      <w:lvlJc w:val="left"/>
      <w:pPr>
        <w:ind w:left="720" w:hanging="360"/>
      </w:pPr>
    </w:lvl>
    <w:lvl w:ilvl="1" w:tplc="10071552" w:tentative="1">
      <w:start w:val="1"/>
      <w:numFmt w:val="lowerLetter"/>
      <w:lvlText w:val="%2."/>
      <w:lvlJc w:val="left"/>
      <w:pPr>
        <w:ind w:left="1440" w:hanging="360"/>
      </w:pPr>
    </w:lvl>
    <w:lvl w:ilvl="2" w:tplc="10071552" w:tentative="1">
      <w:start w:val="1"/>
      <w:numFmt w:val="lowerRoman"/>
      <w:lvlText w:val="%3."/>
      <w:lvlJc w:val="right"/>
      <w:pPr>
        <w:ind w:left="2160" w:hanging="180"/>
      </w:pPr>
    </w:lvl>
    <w:lvl w:ilvl="3" w:tplc="10071552" w:tentative="1">
      <w:start w:val="1"/>
      <w:numFmt w:val="decimal"/>
      <w:lvlText w:val="%4."/>
      <w:lvlJc w:val="left"/>
      <w:pPr>
        <w:ind w:left="2880" w:hanging="360"/>
      </w:pPr>
    </w:lvl>
    <w:lvl w:ilvl="4" w:tplc="10071552" w:tentative="1">
      <w:start w:val="1"/>
      <w:numFmt w:val="lowerLetter"/>
      <w:lvlText w:val="%5."/>
      <w:lvlJc w:val="left"/>
      <w:pPr>
        <w:ind w:left="3600" w:hanging="360"/>
      </w:pPr>
    </w:lvl>
    <w:lvl w:ilvl="5" w:tplc="10071552" w:tentative="1">
      <w:start w:val="1"/>
      <w:numFmt w:val="lowerRoman"/>
      <w:lvlText w:val="%6."/>
      <w:lvlJc w:val="right"/>
      <w:pPr>
        <w:ind w:left="4320" w:hanging="180"/>
      </w:pPr>
    </w:lvl>
    <w:lvl w:ilvl="6" w:tplc="10071552" w:tentative="1">
      <w:start w:val="1"/>
      <w:numFmt w:val="decimal"/>
      <w:lvlText w:val="%7."/>
      <w:lvlJc w:val="left"/>
      <w:pPr>
        <w:ind w:left="5040" w:hanging="360"/>
      </w:pPr>
    </w:lvl>
    <w:lvl w:ilvl="7" w:tplc="10071552" w:tentative="1">
      <w:start w:val="1"/>
      <w:numFmt w:val="lowerLetter"/>
      <w:lvlText w:val="%8."/>
      <w:lvlJc w:val="left"/>
      <w:pPr>
        <w:ind w:left="5760" w:hanging="360"/>
      </w:pPr>
    </w:lvl>
    <w:lvl w:ilvl="8" w:tplc="10071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693455">
    <w:multiLevelType w:val="hybridMultilevel"/>
    <w:lvl w:ilvl="0" w:tplc="89444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693455">
    <w:abstractNumId w:val="76693455"/>
  </w:num>
  <w:num w:numId="76693456">
    <w:abstractNumId w:val="766934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5284977" Type="http://schemas.openxmlformats.org/officeDocument/2006/relationships/image" Target="media/imgrId45284977.jpg" /></Relationships>
</file>

<file path=word/_rels/defaultHeader.xml.rels><?xml version="1.0" encoding="UTF-8" standalone="yes" ?><Relationships xmlns="http://schemas.openxmlformats.org/package/2006/relationships"><Relationship Id="rId45284976" Type="http://schemas.openxmlformats.org/officeDocument/2006/relationships/image" Target="media/imgrId4528497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23864c91d80ed7c9" Type="http://schemas.openxmlformats.org/officeDocument/2006/relationships/header" Target="defaultHeader.xml"/><Relationship Id="rId520964c91d80ed88c" Type="http://schemas.openxmlformats.org/officeDocument/2006/relationships/footer" Target="defaultFooter.xml"/><Relationship Id="rId45284978" Type="http://schemas.openxmlformats.org/officeDocument/2006/relationships/image" Target="media/imgrId4528497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