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4708 Krueger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 ,AR 72401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talk to Stacey Broadway and he was not available at the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Stacey Broadway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30283711" name="Picture 1" descr="docs/captured/2023/signature2023-08-01-14-17-00-1690899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4-17-00-1690899420.png"/>
                    <pic:cNvPicPr/>
                  </pic:nvPicPr>
                  <pic:blipFill>
                    <a:blip r:embed="rId948019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3264c9150fe29b4"/>
      <w:headerReference xmlns:r="http://schemas.openxmlformats.org/officeDocument/2006/relationships" w:type="default" r:id="rId382164c9150fe27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77878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48018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81175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48018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22961">
    <w:multiLevelType w:val="hybridMultilevel"/>
    <w:lvl w:ilvl="0" w:tplc="35026061">
      <w:start w:val="1"/>
      <w:numFmt w:val="decimal"/>
      <w:lvlText w:val="%1."/>
      <w:lvlJc w:val="left"/>
      <w:pPr>
        <w:ind w:left="720" w:hanging="360"/>
      </w:pPr>
    </w:lvl>
    <w:lvl w:ilvl="1" w:tplc="35026061" w:tentative="1">
      <w:start w:val="1"/>
      <w:numFmt w:val="lowerLetter"/>
      <w:lvlText w:val="%2."/>
      <w:lvlJc w:val="left"/>
      <w:pPr>
        <w:ind w:left="1440" w:hanging="360"/>
      </w:pPr>
    </w:lvl>
    <w:lvl w:ilvl="2" w:tplc="35026061" w:tentative="1">
      <w:start w:val="1"/>
      <w:numFmt w:val="lowerRoman"/>
      <w:lvlText w:val="%3."/>
      <w:lvlJc w:val="right"/>
      <w:pPr>
        <w:ind w:left="2160" w:hanging="180"/>
      </w:pPr>
    </w:lvl>
    <w:lvl w:ilvl="3" w:tplc="35026061" w:tentative="1">
      <w:start w:val="1"/>
      <w:numFmt w:val="decimal"/>
      <w:lvlText w:val="%4."/>
      <w:lvlJc w:val="left"/>
      <w:pPr>
        <w:ind w:left="2880" w:hanging="360"/>
      </w:pPr>
    </w:lvl>
    <w:lvl w:ilvl="4" w:tplc="35026061" w:tentative="1">
      <w:start w:val="1"/>
      <w:numFmt w:val="lowerLetter"/>
      <w:lvlText w:val="%5."/>
      <w:lvlJc w:val="left"/>
      <w:pPr>
        <w:ind w:left="3600" w:hanging="360"/>
      </w:pPr>
    </w:lvl>
    <w:lvl w:ilvl="5" w:tplc="35026061" w:tentative="1">
      <w:start w:val="1"/>
      <w:numFmt w:val="lowerRoman"/>
      <w:lvlText w:val="%6."/>
      <w:lvlJc w:val="right"/>
      <w:pPr>
        <w:ind w:left="4320" w:hanging="180"/>
      </w:pPr>
    </w:lvl>
    <w:lvl w:ilvl="6" w:tplc="35026061" w:tentative="1">
      <w:start w:val="1"/>
      <w:numFmt w:val="decimal"/>
      <w:lvlText w:val="%7."/>
      <w:lvlJc w:val="left"/>
      <w:pPr>
        <w:ind w:left="5040" w:hanging="360"/>
      </w:pPr>
    </w:lvl>
    <w:lvl w:ilvl="7" w:tplc="35026061" w:tentative="1">
      <w:start w:val="1"/>
      <w:numFmt w:val="lowerLetter"/>
      <w:lvlText w:val="%8."/>
      <w:lvlJc w:val="left"/>
      <w:pPr>
        <w:ind w:left="5760" w:hanging="360"/>
      </w:pPr>
    </w:lvl>
    <w:lvl w:ilvl="8" w:tplc="35026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22960">
    <w:multiLevelType w:val="hybridMultilevel"/>
    <w:lvl w:ilvl="0" w:tplc="81722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22960">
    <w:abstractNumId w:val="29522960"/>
  </w:num>
  <w:num w:numId="29522961">
    <w:abstractNumId w:val="29522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4801899" Type="http://schemas.openxmlformats.org/officeDocument/2006/relationships/image" Target="media/imgrId94801899.jpg" /></Relationships>
</file>

<file path=word/_rels/defaultHeader.xml.rels><?xml version="1.0" encoding="UTF-8" standalone="yes" ?><Relationships xmlns="http://schemas.openxmlformats.org/package/2006/relationships"><Relationship Id="rId94801898" Type="http://schemas.openxmlformats.org/officeDocument/2006/relationships/image" Target="media/imgrId948018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2164c9150fe2799" Type="http://schemas.openxmlformats.org/officeDocument/2006/relationships/header" Target="defaultHeader.xml"/><Relationship Id="rId183264c9150fe29b4" Type="http://schemas.openxmlformats.org/officeDocument/2006/relationships/footer" Target="defaultFooter.xml"/><Relationship Id="rId94801900" Type="http://schemas.openxmlformats.org/officeDocument/2006/relationships/image" Target="media/imgrId9480190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