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Valero West Memphis Terminal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West 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1282 South 8th Street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West Memphis ,AR 72301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07/31/2023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150732 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July 2023 Vibration Survey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July 2023 Vibration Survey on motors and pumps.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br/>
              <w:t xml:space="preserve">Detailed report to follow.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Steve Benesch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837902784" name="Picture 1" descr="docs/captured/2023/signature2023-07-31-16-32-48-16908211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7-31-16-32-48-1690821168.png"/>
                    <pic:cNvPicPr/>
                  </pic:nvPicPr>
                  <pic:blipFill>
                    <a:blip r:embed="rId926303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82564c7ea2715972"/>
      <w:headerReference xmlns:r="http://schemas.openxmlformats.org/officeDocument/2006/relationships" w:type="default" r:id="rId846164c7ea27158b6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9750359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263031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0646576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263031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678906">
    <w:multiLevelType w:val="hybridMultilevel"/>
    <w:lvl w:ilvl="0" w:tplc="39105882">
      <w:start w:val="1"/>
      <w:numFmt w:val="decimal"/>
      <w:lvlText w:val="%1."/>
      <w:lvlJc w:val="left"/>
      <w:pPr>
        <w:ind w:left="720" w:hanging="360"/>
      </w:pPr>
    </w:lvl>
    <w:lvl w:ilvl="1" w:tplc="39105882" w:tentative="1">
      <w:start w:val="1"/>
      <w:numFmt w:val="lowerLetter"/>
      <w:lvlText w:val="%2."/>
      <w:lvlJc w:val="left"/>
      <w:pPr>
        <w:ind w:left="1440" w:hanging="360"/>
      </w:pPr>
    </w:lvl>
    <w:lvl w:ilvl="2" w:tplc="39105882" w:tentative="1">
      <w:start w:val="1"/>
      <w:numFmt w:val="lowerRoman"/>
      <w:lvlText w:val="%3."/>
      <w:lvlJc w:val="right"/>
      <w:pPr>
        <w:ind w:left="2160" w:hanging="180"/>
      </w:pPr>
    </w:lvl>
    <w:lvl w:ilvl="3" w:tplc="39105882" w:tentative="1">
      <w:start w:val="1"/>
      <w:numFmt w:val="decimal"/>
      <w:lvlText w:val="%4."/>
      <w:lvlJc w:val="left"/>
      <w:pPr>
        <w:ind w:left="2880" w:hanging="360"/>
      </w:pPr>
    </w:lvl>
    <w:lvl w:ilvl="4" w:tplc="39105882" w:tentative="1">
      <w:start w:val="1"/>
      <w:numFmt w:val="lowerLetter"/>
      <w:lvlText w:val="%5."/>
      <w:lvlJc w:val="left"/>
      <w:pPr>
        <w:ind w:left="3600" w:hanging="360"/>
      </w:pPr>
    </w:lvl>
    <w:lvl w:ilvl="5" w:tplc="39105882" w:tentative="1">
      <w:start w:val="1"/>
      <w:numFmt w:val="lowerRoman"/>
      <w:lvlText w:val="%6."/>
      <w:lvlJc w:val="right"/>
      <w:pPr>
        <w:ind w:left="4320" w:hanging="180"/>
      </w:pPr>
    </w:lvl>
    <w:lvl w:ilvl="6" w:tplc="39105882" w:tentative="1">
      <w:start w:val="1"/>
      <w:numFmt w:val="decimal"/>
      <w:lvlText w:val="%7."/>
      <w:lvlJc w:val="left"/>
      <w:pPr>
        <w:ind w:left="5040" w:hanging="360"/>
      </w:pPr>
    </w:lvl>
    <w:lvl w:ilvl="7" w:tplc="39105882" w:tentative="1">
      <w:start w:val="1"/>
      <w:numFmt w:val="lowerLetter"/>
      <w:lvlText w:val="%8."/>
      <w:lvlJc w:val="left"/>
      <w:pPr>
        <w:ind w:left="5760" w:hanging="360"/>
      </w:pPr>
    </w:lvl>
    <w:lvl w:ilvl="8" w:tplc="39105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78905">
    <w:multiLevelType w:val="hybridMultilevel"/>
    <w:lvl w:ilvl="0" w:tplc="929116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678905">
    <w:abstractNumId w:val="62678905"/>
  </w:num>
  <w:num w:numId="62678906">
    <w:abstractNumId w:val="626789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2630317" Type="http://schemas.openxmlformats.org/officeDocument/2006/relationships/image" Target="media/imgrId92630317.jpg" /></Relationships>
</file>

<file path=word/_rels/defaultHeader.xml.rels><?xml version="1.0" encoding="UTF-8" standalone="yes" ?><Relationships xmlns="http://schemas.openxmlformats.org/package/2006/relationships"><Relationship Id="rId92630316" Type="http://schemas.openxmlformats.org/officeDocument/2006/relationships/image" Target="media/imgrId9263031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46164c7ea27158b6" Type="http://schemas.openxmlformats.org/officeDocument/2006/relationships/header" Target="defaultHeader.xml"/><Relationship Id="rId682564c7ea2715972" Type="http://schemas.openxmlformats.org/officeDocument/2006/relationships/footer" Target="defaultFooter.xml"/><Relationship Id="rId92630318" Type="http://schemas.openxmlformats.org/officeDocument/2006/relationships/image" Target="media/imgrId9263031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