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Valero West Memphis Terminal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1282 South 8th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Memphis ,AR 72301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07/31/2023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150732 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July 2023 Vibration Survey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July 2023 Vibration Survey on motors and pumps.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Steve Benesch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95910625" name="Picture 1" descr="docs/captured/2023/signature2023-07-31-16-32-48-1690821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31-16-32-48-1690821168.png"/>
                    <pic:cNvPicPr/>
                  </pic:nvPicPr>
                  <pic:blipFill>
                    <a:blip r:embed="rId21162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02164c7ea347f75e"/>
      <w:headerReference xmlns:r="http://schemas.openxmlformats.org/officeDocument/2006/relationships" w:type="default" r:id="rId590364c7ea347f6a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2677601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116210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2806707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116210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430772">
    <w:multiLevelType w:val="hybridMultilevel"/>
    <w:lvl w:ilvl="0" w:tplc="88160664">
      <w:start w:val="1"/>
      <w:numFmt w:val="decimal"/>
      <w:lvlText w:val="%1."/>
      <w:lvlJc w:val="left"/>
      <w:pPr>
        <w:ind w:left="720" w:hanging="360"/>
      </w:pPr>
    </w:lvl>
    <w:lvl w:ilvl="1" w:tplc="88160664" w:tentative="1">
      <w:start w:val="1"/>
      <w:numFmt w:val="lowerLetter"/>
      <w:lvlText w:val="%2."/>
      <w:lvlJc w:val="left"/>
      <w:pPr>
        <w:ind w:left="1440" w:hanging="360"/>
      </w:pPr>
    </w:lvl>
    <w:lvl w:ilvl="2" w:tplc="88160664" w:tentative="1">
      <w:start w:val="1"/>
      <w:numFmt w:val="lowerRoman"/>
      <w:lvlText w:val="%3."/>
      <w:lvlJc w:val="right"/>
      <w:pPr>
        <w:ind w:left="2160" w:hanging="180"/>
      </w:pPr>
    </w:lvl>
    <w:lvl w:ilvl="3" w:tplc="88160664" w:tentative="1">
      <w:start w:val="1"/>
      <w:numFmt w:val="decimal"/>
      <w:lvlText w:val="%4."/>
      <w:lvlJc w:val="left"/>
      <w:pPr>
        <w:ind w:left="2880" w:hanging="360"/>
      </w:pPr>
    </w:lvl>
    <w:lvl w:ilvl="4" w:tplc="88160664" w:tentative="1">
      <w:start w:val="1"/>
      <w:numFmt w:val="lowerLetter"/>
      <w:lvlText w:val="%5."/>
      <w:lvlJc w:val="left"/>
      <w:pPr>
        <w:ind w:left="3600" w:hanging="360"/>
      </w:pPr>
    </w:lvl>
    <w:lvl w:ilvl="5" w:tplc="88160664" w:tentative="1">
      <w:start w:val="1"/>
      <w:numFmt w:val="lowerRoman"/>
      <w:lvlText w:val="%6."/>
      <w:lvlJc w:val="right"/>
      <w:pPr>
        <w:ind w:left="4320" w:hanging="180"/>
      </w:pPr>
    </w:lvl>
    <w:lvl w:ilvl="6" w:tplc="88160664" w:tentative="1">
      <w:start w:val="1"/>
      <w:numFmt w:val="decimal"/>
      <w:lvlText w:val="%7."/>
      <w:lvlJc w:val="left"/>
      <w:pPr>
        <w:ind w:left="5040" w:hanging="360"/>
      </w:pPr>
    </w:lvl>
    <w:lvl w:ilvl="7" w:tplc="88160664" w:tentative="1">
      <w:start w:val="1"/>
      <w:numFmt w:val="lowerLetter"/>
      <w:lvlText w:val="%8."/>
      <w:lvlJc w:val="left"/>
      <w:pPr>
        <w:ind w:left="5760" w:hanging="360"/>
      </w:pPr>
    </w:lvl>
    <w:lvl w:ilvl="8" w:tplc="88160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30771">
    <w:multiLevelType w:val="hybridMultilevel"/>
    <w:lvl w:ilvl="0" w:tplc="885865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430771">
    <w:abstractNumId w:val="56430771"/>
  </w:num>
  <w:num w:numId="56430772">
    <w:abstractNumId w:val="564307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1162104" Type="http://schemas.openxmlformats.org/officeDocument/2006/relationships/image" Target="media/imgrId21162104.jpg" /></Relationships>
</file>

<file path=word/_rels/defaultHeader.xml.rels><?xml version="1.0" encoding="UTF-8" standalone="yes" ?><Relationships xmlns="http://schemas.openxmlformats.org/package/2006/relationships"><Relationship Id="rId21162103" Type="http://schemas.openxmlformats.org/officeDocument/2006/relationships/image" Target="media/imgrId2116210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90364c7ea347f6a5" Type="http://schemas.openxmlformats.org/officeDocument/2006/relationships/header" Target="defaultHeader.xml"/><Relationship Id="rId502164c7ea347f75e" Type="http://schemas.openxmlformats.org/officeDocument/2006/relationships/footer" Target="defaultFooter.xml"/><Relationship Id="rId21162105" Type="http://schemas.openxmlformats.org/officeDocument/2006/relationships/image" Target="media/imgrId2116210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