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 motors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Rene Noble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79836773" name="Picture 1" descr="docs/captured/2023/signature2023-07-28-15-28-46-1690558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8-15-28-46-1690558126.png"/>
                    <pic:cNvPicPr/>
                  </pic:nvPicPr>
                  <pic:blipFill>
                    <a:blip r:embed="rId248846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0864c7a72fc1aeb"/>
      <w:headerReference xmlns:r="http://schemas.openxmlformats.org/officeDocument/2006/relationships" w:type="default" r:id="rId391264c7a72fc1a2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666745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88467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7284620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88467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253448">
    <w:multiLevelType w:val="hybridMultilevel"/>
    <w:lvl w:ilvl="0" w:tplc="70491454">
      <w:start w:val="1"/>
      <w:numFmt w:val="decimal"/>
      <w:lvlText w:val="%1."/>
      <w:lvlJc w:val="left"/>
      <w:pPr>
        <w:ind w:left="720" w:hanging="360"/>
      </w:pPr>
    </w:lvl>
    <w:lvl w:ilvl="1" w:tplc="70491454" w:tentative="1">
      <w:start w:val="1"/>
      <w:numFmt w:val="lowerLetter"/>
      <w:lvlText w:val="%2."/>
      <w:lvlJc w:val="left"/>
      <w:pPr>
        <w:ind w:left="1440" w:hanging="360"/>
      </w:pPr>
    </w:lvl>
    <w:lvl w:ilvl="2" w:tplc="70491454" w:tentative="1">
      <w:start w:val="1"/>
      <w:numFmt w:val="lowerRoman"/>
      <w:lvlText w:val="%3."/>
      <w:lvlJc w:val="right"/>
      <w:pPr>
        <w:ind w:left="2160" w:hanging="180"/>
      </w:pPr>
    </w:lvl>
    <w:lvl w:ilvl="3" w:tplc="70491454" w:tentative="1">
      <w:start w:val="1"/>
      <w:numFmt w:val="decimal"/>
      <w:lvlText w:val="%4."/>
      <w:lvlJc w:val="left"/>
      <w:pPr>
        <w:ind w:left="2880" w:hanging="360"/>
      </w:pPr>
    </w:lvl>
    <w:lvl w:ilvl="4" w:tplc="70491454" w:tentative="1">
      <w:start w:val="1"/>
      <w:numFmt w:val="lowerLetter"/>
      <w:lvlText w:val="%5."/>
      <w:lvlJc w:val="left"/>
      <w:pPr>
        <w:ind w:left="3600" w:hanging="360"/>
      </w:pPr>
    </w:lvl>
    <w:lvl w:ilvl="5" w:tplc="70491454" w:tentative="1">
      <w:start w:val="1"/>
      <w:numFmt w:val="lowerRoman"/>
      <w:lvlText w:val="%6."/>
      <w:lvlJc w:val="right"/>
      <w:pPr>
        <w:ind w:left="4320" w:hanging="180"/>
      </w:pPr>
    </w:lvl>
    <w:lvl w:ilvl="6" w:tplc="70491454" w:tentative="1">
      <w:start w:val="1"/>
      <w:numFmt w:val="decimal"/>
      <w:lvlText w:val="%7."/>
      <w:lvlJc w:val="left"/>
      <w:pPr>
        <w:ind w:left="5040" w:hanging="360"/>
      </w:pPr>
    </w:lvl>
    <w:lvl w:ilvl="7" w:tplc="70491454" w:tentative="1">
      <w:start w:val="1"/>
      <w:numFmt w:val="lowerLetter"/>
      <w:lvlText w:val="%8."/>
      <w:lvlJc w:val="left"/>
      <w:pPr>
        <w:ind w:left="5760" w:hanging="360"/>
      </w:pPr>
    </w:lvl>
    <w:lvl w:ilvl="8" w:tplc="70491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53447">
    <w:multiLevelType w:val="hybridMultilevel"/>
    <w:lvl w:ilvl="0" w:tplc="17689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253447">
    <w:abstractNumId w:val="98253447"/>
  </w:num>
  <w:num w:numId="98253448">
    <w:abstractNumId w:val="982534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884673" Type="http://schemas.openxmlformats.org/officeDocument/2006/relationships/image" Target="media/imgrId24884673.jpg" /></Relationships>
</file>

<file path=word/_rels/defaultHeader.xml.rels><?xml version="1.0" encoding="UTF-8" standalone="yes" ?><Relationships xmlns="http://schemas.openxmlformats.org/package/2006/relationships"><Relationship Id="rId24884672" Type="http://schemas.openxmlformats.org/officeDocument/2006/relationships/image" Target="media/imgrId2488467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1264c7a72fc1a27" Type="http://schemas.openxmlformats.org/officeDocument/2006/relationships/header" Target="defaultHeader.xml"/><Relationship Id="rId170864c7a72fc1aeb" Type="http://schemas.openxmlformats.org/officeDocument/2006/relationships/footer" Target="defaultFooter.xml"/><Relationship Id="rId24884674" Type="http://schemas.openxmlformats.org/officeDocument/2006/relationships/image" Target="media/imgrId2488467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