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RICELAND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Stuttgart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Highway 79 &amp; N Park Ave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Stuttgart ,AR 72160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101451 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250hp motor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Robert Chidister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4066564f0ab60712"/>
      <w:headerReference xmlns:r="http://schemas.openxmlformats.org/officeDocument/2006/relationships" w:type="default" r:id="rId81976564f0ab6051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3629306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063556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1427630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063556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366449">
    <w:multiLevelType w:val="hybridMultilevel"/>
    <w:lvl w:ilvl="0" w:tplc="57130237">
      <w:start w:val="1"/>
      <w:numFmt w:val="decimal"/>
      <w:lvlText w:val="%1."/>
      <w:lvlJc w:val="left"/>
      <w:pPr>
        <w:ind w:left="720" w:hanging="360"/>
      </w:pPr>
    </w:lvl>
    <w:lvl w:ilvl="1" w:tplc="57130237" w:tentative="1">
      <w:start w:val="1"/>
      <w:numFmt w:val="lowerLetter"/>
      <w:lvlText w:val="%2."/>
      <w:lvlJc w:val="left"/>
      <w:pPr>
        <w:ind w:left="1440" w:hanging="360"/>
      </w:pPr>
    </w:lvl>
    <w:lvl w:ilvl="2" w:tplc="57130237" w:tentative="1">
      <w:start w:val="1"/>
      <w:numFmt w:val="lowerRoman"/>
      <w:lvlText w:val="%3."/>
      <w:lvlJc w:val="right"/>
      <w:pPr>
        <w:ind w:left="2160" w:hanging="180"/>
      </w:pPr>
    </w:lvl>
    <w:lvl w:ilvl="3" w:tplc="57130237" w:tentative="1">
      <w:start w:val="1"/>
      <w:numFmt w:val="decimal"/>
      <w:lvlText w:val="%4."/>
      <w:lvlJc w:val="left"/>
      <w:pPr>
        <w:ind w:left="2880" w:hanging="360"/>
      </w:pPr>
    </w:lvl>
    <w:lvl w:ilvl="4" w:tplc="57130237" w:tentative="1">
      <w:start w:val="1"/>
      <w:numFmt w:val="lowerLetter"/>
      <w:lvlText w:val="%5."/>
      <w:lvlJc w:val="left"/>
      <w:pPr>
        <w:ind w:left="3600" w:hanging="360"/>
      </w:pPr>
    </w:lvl>
    <w:lvl w:ilvl="5" w:tplc="57130237" w:tentative="1">
      <w:start w:val="1"/>
      <w:numFmt w:val="lowerRoman"/>
      <w:lvlText w:val="%6."/>
      <w:lvlJc w:val="right"/>
      <w:pPr>
        <w:ind w:left="4320" w:hanging="180"/>
      </w:pPr>
    </w:lvl>
    <w:lvl w:ilvl="6" w:tplc="57130237" w:tentative="1">
      <w:start w:val="1"/>
      <w:numFmt w:val="decimal"/>
      <w:lvlText w:val="%7."/>
      <w:lvlJc w:val="left"/>
      <w:pPr>
        <w:ind w:left="5040" w:hanging="360"/>
      </w:pPr>
    </w:lvl>
    <w:lvl w:ilvl="7" w:tplc="57130237" w:tentative="1">
      <w:start w:val="1"/>
      <w:numFmt w:val="lowerLetter"/>
      <w:lvlText w:val="%8."/>
      <w:lvlJc w:val="left"/>
      <w:pPr>
        <w:ind w:left="5760" w:hanging="360"/>
      </w:pPr>
    </w:lvl>
    <w:lvl w:ilvl="8" w:tplc="571302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66448">
    <w:multiLevelType w:val="hybridMultilevel"/>
    <w:lvl w:ilvl="0" w:tplc="697999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366448">
    <w:abstractNumId w:val="59366448"/>
  </w:num>
  <w:num w:numId="59366449">
    <w:abstractNumId w:val="593664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0635563" Type="http://schemas.openxmlformats.org/officeDocument/2006/relationships/image" Target="media/imgrId80635563.jpg" /></Relationships>
</file>

<file path=word/_rels/defaultHeader.xml.rels><?xml version="1.0" encoding="UTF-8" standalone="yes" ?><Relationships xmlns="http://schemas.openxmlformats.org/package/2006/relationships"><Relationship Id="rId80635562" Type="http://schemas.openxmlformats.org/officeDocument/2006/relationships/image" Target="media/imgrId8063556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1976564f0ab6051f" Type="http://schemas.openxmlformats.org/officeDocument/2006/relationships/header" Target="defaultHeader.xml"/><Relationship Id="rId54066564f0ab6071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