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 Clark KCP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3461 County Road 100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Corinth,MS 38834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Kimberly Clark had no contact looked on crm called 5 different people couldnât get no one to answer reached out to Wayne Vannucci for a contact and got no response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3231101" name="Picture 1" descr="docs/captured/2023/signature2023-07-27-16-54-24-1690476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7-16-54-24-1690476864.png"/>
                    <pic:cNvPicPr/>
                  </pic:nvPicPr>
                  <pic:blipFill>
                    <a:blip r:embed="rId137897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6164c50c0e4e514"/>
      <w:headerReference xmlns:r="http://schemas.openxmlformats.org/officeDocument/2006/relationships" w:type="default" r:id="rId395264c50c0e4e2f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92463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7897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91102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7897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288925">
    <w:multiLevelType w:val="hybridMultilevel"/>
    <w:lvl w:ilvl="0" w:tplc="49697165">
      <w:start w:val="1"/>
      <w:numFmt w:val="decimal"/>
      <w:lvlText w:val="%1."/>
      <w:lvlJc w:val="left"/>
      <w:pPr>
        <w:ind w:left="720" w:hanging="360"/>
      </w:pPr>
    </w:lvl>
    <w:lvl w:ilvl="1" w:tplc="49697165" w:tentative="1">
      <w:start w:val="1"/>
      <w:numFmt w:val="lowerLetter"/>
      <w:lvlText w:val="%2."/>
      <w:lvlJc w:val="left"/>
      <w:pPr>
        <w:ind w:left="1440" w:hanging="360"/>
      </w:pPr>
    </w:lvl>
    <w:lvl w:ilvl="2" w:tplc="49697165" w:tentative="1">
      <w:start w:val="1"/>
      <w:numFmt w:val="lowerRoman"/>
      <w:lvlText w:val="%3."/>
      <w:lvlJc w:val="right"/>
      <w:pPr>
        <w:ind w:left="2160" w:hanging="180"/>
      </w:pPr>
    </w:lvl>
    <w:lvl w:ilvl="3" w:tplc="49697165" w:tentative="1">
      <w:start w:val="1"/>
      <w:numFmt w:val="decimal"/>
      <w:lvlText w:val="%4."/>
      <w:lvlJc w:val="left"/>
      <w:pPr>
        <w:ind w:left="2880" w:hanging="360"/>
      </w:pPr>
    </w:lvl>
    <w:lvl w:ilvl="4" w:tplc="49697165" w:tentative="1">
      <w:start w:val="1"/>
      <w:numFmt w:val="lowerLetter"/>
      <w:lvlText w:val="%5."/>
      <w:lvlJc w:val="left"/>
      <w:pPr>
        <w:ind w:left="3600" w:hanging="360"/>
      </w:pPr>
    </w:lvl>
    <w:lvl w:ilvl="5" w:tplc="49697165" w:tentative="1">
      <w:start w:val="1"/>
      <w:numFmt w:val="lowerRoman"/>
      <w:lvlText w:val="%6."/>
      <w:lvlJc w:val="right"/>
      <w:pPr>
        <w:ind w:left="4320" w:hanging="180"/>
      </w:pPr>
    </w:lvl>
    <w:lvl w:ilvl="6" w:tplc="49697165" w:tentative="1">
      <w:start w:val="1"/>
      <w:numFmt w:val="decimal"/>
      <w:lvlText w:val="%7."/>
      <w:lvlJc w:val="left"/>
      <w:pPr>
        <w:ind w:left="5040" w:hanging="360"/>
      </w:pPr>
    </w:lvl>
    <w:lvl w:ilvl="7" w:tplc="49697165" w:tentative="1">
      <w:start w:val="1"/>
      <w:numFmt w:val="lowerLetter"/>
      <w:lvlText w:val="%8."/>
      <w:lvlJc w:val="left"/>
      <w:pPr>
        <w:ind w:left="5760" w:hanging="360"/>
      </w:pPr>
    </w:lvl>
    <w:lvl w:ilvl="8" w:tplc="49697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88924">
    <w:multiLevelType w:val="hybridMultilevel"/>
    <w:lvl w:ilvl="0" w:tplc="43393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288924">
    <w:abstractNumId w:val="43288924"/>
  </w:num>
  <w:num w:numId="43288925">
    <w:abstractNumId w:val="43288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789738" Type="http://schemas.openxmlformats.org/officeDocument/2006/relationships/image" Target="media/imgrId13789738.jpg" /></Relationships>
</file>

<file path=word/_rels/defaultHeader.xml.rels><?xml version="1.0" encoding="UTF-8" standalone="yes" ?><Relationships xmlns="http://schemas.openxmlformats.org/package/2006/relationships"><Relationship Id="rId13789737" Type="http://schemas.openxmlformats.org/officeDocument/2006/relationships/image" Target="media/imgrId137897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5264c50c0e4e2fa" Type="http://schemas.openxmlformats.org/officeDocument/2006/relationships/header" Target="defaultHeader.xml"/><Relationship Id="rId866164c50c0e4e514" Type="http://schemas.openxmlformats.org/officeDocument/2006/relationships/footer" Target="defaultFooter.xml"/><Relationship Id="rId13789739" Type="http://schemas.openxmlformats.org/officeDocument/2006/relationships/image" Target="media/imgrId1378973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