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GRAMMER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231 LANEY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,MS 38868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Casey Poyner he said he had no motors to be picked up at this time but check back on my next trip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Casey Poyner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79170288" name="Picture 1" descr="docs/captured/2023/signature2023-07-27-14-58-15-1690469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7-14-58-15-1690469895.png"/>
                    <pic:cNvPicPr/>
                  </pic:nvPicPr>
                  <pic:blipFill>
                    <a:blip r:embed="rId513382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3464c2862b10177"/>
      <w:headerReference xmlns:r="http://schemas.openxmlformats.org/officeDocument/2006/relationships" w:type="default" r:id="rId651364c2862b100a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78492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3382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5411996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3382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46606">
    <w:multiLevelType w:val="hybridMultilevel"/>
    <w:lvl w:ilvl="0" w:tplc="94755826">
      <w:start w:val="1"/>
      <w:numFmt w:val="decimal"/>
      <w:lvlText w:val="%1."/>
      <w:lvlJc w:val="left"/>
      <w:pPr>
        <w:ind w:left="720" w:hanging="360"/>
      </w:pPr>
    </w:lvl>
    <w:lvl w:ilvl="1" w:tplc="94755826" w:tentative="1">
      <w:start w:val="1"/>
      <w:numFmt w:val="lowerLetter"/>
      <w:lvlText w:val="%2."/>
      <w:lvlJc w:val="left"/>
      <w:pPr>
        <w:ind w:left="1440" w:hanging="360"/>
      </w:pPr>
    </w:lvl>
    <w:lvl w:ilvl="2" w:tplc="94755826" w:tentative="1">
      <w:start w:val="1"/>
      <w:numFmt w:val="lowerRoman"/>
      <w:lvlText w:val="%3."/>
      <w:lvlJc w:val="right"/>
      <w:pPr>
        <w:ind w:left="2160" w:hanging="180"/>
      </w:pPr>
    </w:lvl>
    <w:lvl w:ilvl="3" w:tplc="94755826" w:tentative="1">
      <w:start w:val="1"/>
      <w:numFmt w:val="decimal"/>
      <w:lvlText w:val="%4."/>
      <w:lvlJc w:val="left"/>
      <w:pPr>
        <w:ind w:left="2880" w:hanging="360"/>
      </w:pPr>
    </w:lvl>
    <w:lvl w:ilvl="4" w:tplc="94755826" w:tentative="1">
      <w:start w:val="1"/>
      <w:numFmt w:val="lowerLetter"/>
      <w:lvlText w:val="%5."/>
      <w:lvlJc w:val="left"/>
      <w:pPr>
        <w:ind w:left="3600" w:hanging="360"/>
      </w:pPr>
    </w:lvl>
    <w:lvl w:ilvl="5" w:tplc="94755826" w:tentative="1">
      <w:start w:val="1"/>
      <w:numFmt w:val="lowerRoman"/>
      <w:lvlText w:val="%6."/>
      <w:lvlJc w:val="right"/>
      <w:pPr>
        <w:ind w:left="4320" w:hanging="180"/>
      </w:pPr>
    </w:lvl>
    <w:lvl w:ilvl="6" w:tplc="94755826" w:tentative="1">
      <w:start w:val="1"/>
      <w:numFmt w:val="decimal"/>
      <w:lvlText w:val="%7."/>
      <w:lvlJc w:val="left"/>
      <w:pPr>
        <w:ind w:left="5040" w:hanging="360"/>
      </w:pPr>
    </w:lvl>
    <w:lvl w:ilvl="7" w:tplc="94755826" w:tentative="1">
      <w:start w:val="1"/>
      <w:numFmt w:val="lowerLetter"/>
      <w:lvlText w:val="%8."/>
      <w:lvlJc w:val="left"/>
      <w:pPr>
        <w:ind w:left="5760" w:hanging="360"/>
      </w:pPr>
    </w:lvl>
    <w:lvl w:ilvl="8" w:tplc="94755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46605">
    <w:multiLevelType w:val="hybridMultilevel"/>
    <w:lvl w:ilvl="0" w:tplc="8283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46605">
    <w:abstractNumId w:val="20346605"/>
  </w:num>
  <w:num w:numId="20346606">
    <w:abstractNumId w:val="203466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338272" Type="http://schemas.openxmlformats.org/officeDocument/2006/relationships/image" Target="media/imgrId51338272.jpg" /></Relationships>
</file>

<file path=word/_rels/defaultHeader.xml.rels><?xml version="1.0" encoding="UTF-8" standalone="yes" ?><Relationships xmlns="http://schemas.openxmlformats.org/package/2006/relationships"><Relationship Id="rId51338271" Type="http://schemas.openxmlformats.org/officeDocument/2006/relationships/image" Target="media/imgrId513382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1364c2862b100a4" Type="http://schemas.openxmlformats.org/officeDocument/2006/relationships/header" Target="defaultHeader.xml"/><Relationship Id="rId513464c2862b10177" Type="http://schemas.openxmlformats.org/officeDocument/2006/relationships/footer" Target="defaultFooter.xml"/><Relationship Id="rId51338273" Type="http://schemas.openxmlformats.org/officeDocument/2006/relationships/image" Target="media/imgrId5133827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