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Hiland Dairy- Little Rock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6901 Interstate 30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,AR 72209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07/27/2023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101565 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gearbox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576803349" name="Picture 1" descr="docs/captured/2023/signature2023-07-27-14-16-22-1690467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7-14-16-22-1690467382.png"/>
                    <pic:cNvPicPr/>
                  </pic:nvPicPr>
                  <pic:blipFill>
                    <a:blip r:embed="rId621320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8164c28af66479d"/>
      <w:headerReference xmlns:r="http://schemas.openxmlformats.org/officeDocument/2006/relationships" w:type="default" r:id="rId727564c28af6646e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529469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13208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892378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13208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709627">
    <w:multiLevelType w:val="hybridMultilevel"/>
    <w:lvl w:ilvl="0" w:tplc="70580899">
      <w:start w:val="1"/>
      <w:numFmt w:val="decimal"/>
      <w:lvlText w:val="%1."/>
      <w:lvlJc w:val="left"/>
      <w:pPr>
        <w:ind w:left="720" w:hanging="360"/>
      </w:pPr>
    </w:lvl>
    <w:lvl w:ilvl="1" w:tplc="70580899" w:tentative="1">
      <w:start w:val="1"/>
      <w:numFmt w:val="lowerLetter"/>
      <w:lvlText w:val="%2."/>
      <w:lvlJc w:val="left"/>
      <w:pPr>
        <w:ind w:left="1440" w:hanging="360"/>
      </w:pPr>
    </w:lvl>
    <w:lvl w:ilvl="2" w:tplc="70580899" w:tentative="1">
      <w:start w:val="1"/>
      <w:numFmt w:val="lowerRoman"/>
      <w:lvlText w:val="%3."/>
      <w:lvlJc w:val="right"/>
      <w:pPr>
        <w:ind w:left="2160" w:hanging="180"/>
      </w:pPr>
    </w:lvl>
    <w:lvl w:ilvl="3" w:tplc="70580899" w:tentative="1">
      <w:start w:val="1"/>
      <w:numFmt w:val="decimal"/>
      <w:lvlText w:val="%4."/>
      <w:lvlJc w:val="left"/>
      <w:pPr>
        <w:ind w:left="2880" w:hanging="360"/>
      </w:pPr>
    </w:lvl>
    <w:lvl w:ilvl="4" w:tplc="70580899" w:tentative="1">
      <w:start w:val="1"/>
      <w:numFmt w:val="lowerLetter"/>
      <w:lvlText w:val="%5."/>
      <w:lvlJc w:val="left"/>
      <w:pPr>
        <w:ind w:left="3600" w:hanging="360"/>
      </w:pPr>
    </w:lvl>
    <w:lvl w:ilvl="5" w:tplc="70580899" w:tentative="1">
      <w:start w:val="1"/>
      <w:numFmt w:val="lowerRoman"/>
      <w:lvlText w:val="%6."/>
      <w:lvlJc w:val="right"/>
      <w:pPr>
        <w:ind w:left="4320" w:hanging="180"/>
      </w:pPr>
    </w:lvl>
    <w:lvl w:ilvl="6" w:tplc="70580899" w:tentative="1">
      <w:start w:val="1"/>
      <w:numFmt w:val="decimal"/>
      <w:lvlText w:val="%7."/>
      <w:lvlJc w:val="left"/>
      <w:pPr>
        <w:ind w:left="5040" w:hanging="360"/>
      </w:pPr>
    </w:lvl>
    <w:lvl w:ilvl="7" w:tplc="70580899" w:tentative="1">
      <w:start w:val="1"/>
      <w:numFmt w:val="lowerLetter"/>
      <w:lvlText w:val="%8."/>
      <w:lvlJc w:val="left"/>
      <w:pPr>
        <w:ind w:left="5760" w:hanging="360"/>
      </w:pPr>
    </w:lvl>
    <w:lvl w:ilvl="8" w:tplc="70580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09626">
    <w:multiLevelType w:val="hybridMultilevel"/>
    <w:lvl w:ilvl="0" w:tplc="43451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709626">
    <w:abstractNumId w:val="54709626"/>
  </w:num>
  <w:num w:numId="54709627">
    <w:abstractNumId w:val="547096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132086" Type="http://schemas.openxmlformats.org/officeDocument/2006/relationships/image" Target="media/imgrId62132086.jpg" /></Relationships>
</file>

<file path=word/_rels/defaultHeader.xml.rels><?xml version="1.0" encoding="UTF-8" standalone="yes" ?><Relationships xmlns="http://schemas.openxmlformats.org/package/2006/relationships"><Relationship Id="rId62132085" Type="http://schemas.openxmlformats.org/officeDocument/2006/relationships/image" Target="media/imgrId6213208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7564c28af6646e3" Type="http://schemas.openxmlformats.org/officeDocument/2006/relationships/header" Target="defaultHeader.xml"/><Relationship Id="rId228164c28af66479d" Type="http://schemas.openxmlformats.org/officeDocument/2006/relationships/footer" Target="defaultFooter.xml"/><Relationship Id="rId62132087" Type="http://schemas.openxmlformats.org/officeDocument/2006/relationships/image" Target="media/imgrId6213208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