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,MS 38668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Mr. Rhodes and said he had no motors to pick up at this time he is the maintenance manager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 Rhodes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55189949" name="Picture 1" descr="docs/captured/2023/signature2023-07-26-17-35-45-1690392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6-17-35-45-1690392945.png"/>
                    <pic:cNvPicPr/>
                  </pic:nvPicPr>
                  <pic:blipFill>
                    <a:blip r:embed="rId297064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4664c16c5f5044e"/>
      <w:headerReference xmlns:r="http://schemas.openxmlformats.org/officeDocument/2006/relationships" w:type="default" r:id="rId983564c16c5f5035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89349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7064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52635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7064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11598">
    <w:multiLevelType w:val="hybridMultilevel"/>
    <w:lvl w:ilvl="0" w:tplc="17505187">
      <w:start w:val="1"/>
      <w:numFmt w:val="decimal"/>
      <w:lvlText w:val="%1."/>
      <w:lvlJc w:val="left"/>
      <w:pPr>
        <w:ind w:left="720" w:hanging="360"/>
      </w:pPr>
    </w:lvl>
    <w:lvl w:ilvl="1" w:tplc="17505187" w:tentative="1">
      <w:start w:val="1"/>
      <w:numFmt w:val="lowerLetter"/>
      <w:lvlText w:val="%2."/>
      <w:lvlJc w:val="left"/>
      <w:pPr>
        <w:ind w:left="1440" w:hanging="360"/>
      </w:pPr>
    </w:lvl>
    <w:lvl w:ilvl="2" w:tplc="17505187" w:tentative="1">
      <w:start w:val="1"/>
      <w:numFmt w:val="lowerRoman"/>
      <w:lvlText w:val="%3."/>
      <w:lvlJc w:val="right"/>
      <w:pPr>
        <w:ind w:left="2160" w:hanging="180"/>
      </w:pPr>
    </w:lvl>
    <w:lvl w:ilvl="3" w:tplc="17505187" w:tentative="1">
      <w:start w:val="1"/>
      <w:numFmt w:val="decimal"/>
      <w:lvlText w:val="%4."/>
      <w:lvlJc w:val="left"/>
      <w:pPr>
        <w:ind w:left="2880" w:hanging="360"/>
      </w:pPr>
    </w:lvl>
    <w:lvl w:ilvl="4" w:tplc="17505187" w:tentative="1">
      <w:start w:val="1"/>
      <w:numFmt w:val="lowerLetter"/>
      <w:lvlText w:val="%5."/>
      <w:lvlJc w:val="left"/>
      <w:pPr>
        <w:ind w:left="3600" w:hanging="360"/>
      </w:pPr>
    </w:lvl>
    <w:lvl w:ilvl="5" w:tplc="17505187" w:tentative="1">
      <w:start w:val="1"/>
      <w:numFmt w:val="lowerRoman"/>
      <w:lvlText w:val="%6."/>
      <w:lvlJc w:val="right"/>
      <w:pPr>
        <w:ind w:left="4320" w:hanging="180"/>
      </w:pPr>
    </w:lvl>
    <w:lvl w:ilvl="6" w:tplc="17505187" w:tentative="1">
      <w:start w:val="1"/>
      <w:numFmt w:val="decimal"/>
      <w:lvlText w:val="%7."/>
      <w:lvlJc w:val="left"/>
      <w:pPr>
        <w:ind w:left="5040" w:hanging="360"/>
      </w:pPr>
    </w:lvl>
    <w:lvl w:ilvl="7" w:tplc="17505187" w:tentative="1">
      <w:start w:val="1"/>
      <w:numFmt w:val="lowerLetter"/>
      <w:lvlText w:val="%8."/>
      <w:lvlJc w:val="left"/>
      <w:pPr>
        <w:ind w:left="5760" w:hanging="360"/>
      </w:pPr>
    </w:lvl>
    <w:lvl w:ilvl="8" w:tplc="17505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11597">
    <w:multiLevelType w:val="hybridMultilevel"/>
    <w:lvl w:ilvl="0" w:tplc="1100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11597">
    <w:abstractNumId w:val="44511597"/>
  </w:num>
  <w:num w:numId="44511598">
    <w:abstractNumId w:val="44511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706402" Type="http://schemas.openxmlformats.org/officeDocument/2006/relationships/image" Target="media/imgrId29706402.jpg" /></Relationships>
</file>

<file path=word/_rels/defaultHeader.xml.rels><?xml version="1.0" encoding="UTF-8" standalone="yes" ?><Relationships xmlns="http://schemas.openxmlformats.org/package/2006/relationships"><Relationship Id="rId29706401" Type="http://schemas.openxmlformats.org/officeDocument/2006/relationships/image" Target="media/imgrId297064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3564c16c5f5035f" Type="http://schemas.openxmlformats.org/officeDocument/2006/relationships/header" Target="defaultHeader.xml"/><Relationship Id="rId404664c16c5f5044e" Type="http://schemas.openxmlformats.org/officeDocument/2006/relationships/footer" Target="defaultFooter.xml"/><Relationship Id="rId29706403" Type="http://schemas.openxmlformats.org/officeDocument/2006/relationships/image" Target="media/imgrId2970640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