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United Solutions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Sardis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1052 Industrial Park Rd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Sardis ,MS 38666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07/26/2023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Tried calling Craig no answer, went in and was told he was not available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Craig N/a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337554782" name="Picture 1" descr="docs/captured/2023/signature2023-07-26-17-10-43-16903914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7-26-17-10-43-1690391443.png"/>
                    <pic:cNvPicPr/>
                  </pic:nvPicPr>
                  <pic:blipFill>
                    <a:blip r:embed="rId351290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64264c158fdf280d"/>
      <w:headerReference xmlns:r="http://schemas.openxmlformats.org/officeDocument/2006/relationships" w:type="default" r:id="rId103864c158fdf26e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8910528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512901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5711300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512901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239000">
    <w:multiLevelType w:val="hybridMultilevel"/>
    <w:lvl w:ilvl="0" w:tplc="54813953">
      <w:start w:val="1"/>
      <w:numFmt w:val="decimal"/>
      <w:lvlText w:val="%1."/>
      <w:lvlJc w:val="left"/>
      <w:pPr>
        <w:ind w:left="720" w:hanging="360"/>
      </w:pPr>
    </w:lvl>
    <w:lvl w:ilvl="1" w:tplc="54813953" w:tentative="1">
      <w:start w:val="1"/>
      <w:numFmt w:val="lowerLetter"/>
      <w:lvlText w:val="%2."/>
      <w:lvlJc w:val="left"/>
      <w:pPr>
        <w:ind w:left="1440" w:hanging="360"/>
      </w:pPr>
    </w:lvl>
    <w:lvl w:ilvl="2" w:tplc="54813953" w:tentative="1">
      <w:start w:val="1"/>
      <w:numFmt w:val="lowerRoman"/>
      <w:lvlText w:val="%3."/>
      <w:lvlJc w:val="right"/>
      <w:pPr>
        <w:ind w:left="2160" w:hanging="180"/>
      </w:pPr>
    </w:lvl>
    <w:lvl w:ilvl="3" w:tplc="54813953" w:tentative="1">
      <w:start w:val="1"/>
      <w:numFmt w:val="decimal"/>
      <w:lvlText w:val="%4."/>
      <w:lvlJc w:val="left"/>
      <w:pPr>
        <w:ind w:left="2880" w:hanging="360"/>
      </w:pPr>
    </w:lvl>
    <w:lvl w:ilvl="4" w:tplc="54813953" w:tentative="1">
      <w:start w:val="1"/>
      <w:numFmt w:val="lowerLetter"/>
      <w:lvlText w:val="%5."/>
      <w:lvlJc w:val="left"/>
      <w:pPr>
        <w:ind w:left="3600" w:hanging="360"/>
      </w:pPr>
    </w:lvl>
    <w:lvl w:ilvl="5" w:tplc="54813953" w:tentative="1">
      <w:start w:val="1"/>
      <w:numFmt w:val="lowerRoman"/>
      <w:lvlText w:val="%6."/>
      <w:lvlJc w:val="right"/>
      <w:pPr>
        <w:ind w:left="4320" w:hanging="180"/>
      </w:pPr>
    </w:lvl>
    <w:lvl w:ilvl="6" w:tplc="54813953" w:tentative="1">
      <w:start w:val="1"/>
      <w:numFmt w:val="decimal"/>
      <w:lvlText w:val="%7."/>
      <w:lvlJc w:val="left"/>
      <w:pPr>
        <w:ind w:left="5040" w:hanging="360"/>
      </w:pPr>
    </w:lvl>
    <w:lvl w:ilvl="7" w:tplc="54813953" w:tentative="1">
      <w:start w:val="1"/>
      <w:numFmt w:val="lowerLetter"/>
      <w:lvlText w:val="%8."/>
      <w:lvlJc w:val="left"/>
      <w:pPr>
        <w:ind w:left="5760" w:hanging="360"/>
      </w:pPr>
    </w:lvl>
    <w:lvl w:ilvl="8" w:tplc="548139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38999">
    <w:multiLevelType w:val="hybridMultilevel"/>
    <w:lvl w:ilvl="0" w:tplc="17267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238999">
    <w:abstractNumId w:val="29238999"/>
  </w:num>
  <w:num w:numId="29239000">
    <w:abstractNumId w:val="292390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5129017" Type="http://schemas.openxmlformats.org/officeDocument/2006/relationships/image" Target="media/imgrId35129017.jpg" /></Relationships>
</file>

<file path=word/_rels/defaultHeader.xml.rels><?xml version="1.0" encoding="UTF-8" standalone="yes" ?><Relationships xmlns="http://schemas.openxmlformats.org/package/2006/relationships"><Relationship Id="rId35129016" Type="http://schemas.openxmlformats.org/officeDocument/2006/relationships/image" Target="media/imgrId3512901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03864c158fdf26ef" Type="http://schemas.openxmlformats.org/officeDocument/2006/relationships/header" Target="defaultHeader.xml"/><Relationship Id="rId964264c158fdf280d" Type="http://schemas.openxmlformats.org/officeDocument/2006/relationships/footer" Target="defaultFooter.xml"/><Relationship Id="rId35129018" Type="http://schemas.openxmlformats.org/officeDocument/2006/relationships/image" Target="media/imgrId35129018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