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Steve Davis he was out to lunch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29270530" name="Picture 1" descr="docs/captured/2023/signature2023-07-26-16-25-37-1690388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6-16-25-37-1690388737.png"/>
                    <pic:cNvPicPr/>
                  </pic:nvPicPr>
                  <pic:blipFill>
                    <a:blip r:embed="rId849126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9464c15916b1a16"/>
      <w:headerReference xmlns:r="http://schemas.openxmlformats.org/officeDocument/2006/relationships" w:type="default" r:id="rId353264c15916b191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22394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49126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94023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49126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19470">
    <w:multiLevelType w:val="hybridMultilevel"/>
    <w:lvl w:ilvl="0" w:tplc="56820156">
      <w:start w:val="1"/>
      <w:numFmt w:val="decimal"/>
      <w:lvlText w:val="%1."/>
      <w:lvlJc w:val="left"/>
      <w:pPr>
        <w:ind w:left="720" w:hanging="360"/>
      </w:pPr>
    </w:lvl>
    <w:lvl w:ilvl="1" w:tplc="56820156" w:tentative="1">
      <w:start w:val="1"/>
      <w:numFmt w:val="lowerLetter"/>
      <w:lvlText w:val="%2."/>
      <w:lvlJc w:val="left"/>
      <w:pPr>
        <w:ind w:left="1440" w:hanging="360"/>
      </w:pPr>
    </w:lvl>
    <w:lvl w:ilvl="2" w:tplc="56820156" w:tentative="1">
      <w:start w:val="1"/>
      <w:numFmt w:val="lowerRoman"/>
      <w:lvlText w:val="%3."/>
      <w:lvlJc w:val="right"/>
      <w:pPr>
        <w:ind w:left="2160" w:hanging="180"/>
      </w:pPr>
    </w:lvl>
    <w:lvl w:ilvl="3" w:tplc="56820156" w:tentative="1">
      <w:start w:val="1"/>
      <w:numFmt w:val="decimal"/>
      <w:lvlText w:val="%4."/>
      <w:lvlJc w:val="left"/>
      <w:pPr>
        <w:ind w:left="2880" w:hanging="360"/>
      </w:pPr>
    </w:lvl>
    <w:lvl w:ilvl="4" w:tplc="56820156" w:tentative="1">
      <w:start w:val="1"/>
      <w:numFmt w:val="lowerLetter"/>
      <w:lvlText w:val="%5."/>
      <w:lvlJc w:val="left"/>
      <w:pPr>
        <w:ind w:left="3600" w:hanging="360"/>
      </w:pPr>
    </w:lvl>
    <w:lvl w:ilvl="5" w:tplc="56820156" w:tentative="1">
      <w:start w:val="1"/>
      <w:numFmt w:val="lowerRoman"/>
      <w:lvlText w:val="%6."/>
      <w:lvlJc w:val="right"/>
      <w:pPr>
        <w:ind w:left="4320" w:hanging="180"/>
      </w:pPr>
    </w:lvl>
    <w:lvl w:ilvl="6" w:tplc="56820156" w:tentative="1">
      <w:start w:val="1"/>
      <w:numFmt w:val="decimal"/>
      <w:lvlText w:val="%7."/>
      <w:lvlJc w:val="left"/>
      <w:pPr>
        <w:ind w:left="5040" w:hanging="360"/>
      </w:pPr>
    </w:lvl>
    <w:lvl w:ilvl="7" w:tplc="56820156" w:tentative="1">
      <w:start w:val="1"/>
      <w:numFmt w:val="lowerLetter"/>
      <w:lvlText w:val="%8."/>
      <w:lvlJc w:val="left"/>
      <w:pPr>
        <w:ind w:left="5760" w:hanging="360"/>
      </w:pPr>
    </w:lvl>
    <w:lvl w:ilvl="8" w:tplc="56820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19469">
    <w:multiLevelType w:val="hybridMultilevel"/>
    <w:lvl w:ilvl="0" w:tplc="9424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19469">
    <w:abstractNumId w:val="35519469"/>
  </w:num>
  <w:num w:numId="35519470">
    <w:abstractNumId w:val="355194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4912606" Type="http://schemas.openxmlformats.org/officeDocument/2006/relationships/image" Target="media/imgrId84912606.jpg" /></Relationships>
</file>

<file path=word/_rels/defaultHeader.xml.rels><?xml version="1.0" encoding="UTF-8" standalone="yes" ?><Relationships xmlns="http://schemas.openxmlformats.org/package/2006/relationships"><Relationship Id="rId84912605" Type="http://schemas.openxmlformats.org/officeDocument/2006/relationships/image" Target="media/imgrId849126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3264c15916b1911" Type="http://schemas.openxmlformats.org/officeDocument/2006/relationships/header" Target="defaultHeader.xml"/><Relationship Id="rId319464c15916b1a16" Type="http://schemas.openxmlformats.org/officeDocument/2006/relationships/footer" Target="defaultFooter.xml"/><Relationship Id="rId84912607" Type="http://schemas.openxmlformats.org/officeDocument/2006/relationships/image" Target="media/imgrId8491260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