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AAROWCAST INC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SHAWANO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2900 E RICHMOND ST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SHAWANO ,WI 54166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07/26/2023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Test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Billy Smith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561934114" name="Picture 1" descr="docs/captured/2023/signature2023-07-26-12-23-05-16903741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7-26-12-23-05-1690374185.png"/>
                    <pic:cNvPicPr/>
                  </pic:nvPicPr>
                  <pic:blipFill>
                    <a:blip r:embed="rId998386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sectPr xmlns:w="http://schemas.openxmlformats.org/wordprocessingml/2006/main" w:rsidR="00AC197E" w:rsidRPr="00DF064E" w:rsidSect="000F6147">
      <w:footerReference xmlns:r="http://schemas.openxmlformats.org/officeDocument/2006/relationships" w:type="default" r:id="rId713664c1104ca7bd1"/>
      <w:headerReference xmlns:r="http://schemas.openxmlformats.org/officeDocument/2006/relationships" w:type="default" r:id="rId795964c1104ca7b10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752918765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99838605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169945394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99838604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980854">
    <w:multiLevelType w:val="hybridMultilevel"/>
    <w:lvl w:ilvl="0" w:tplc="15296004">
      <w:start w:val="1"/>
      <w:numFmt w:val="decimal"/>
      <w:lvlText w:val="%1."/>
      <w:lvlJc w:val="left"/>
      <w:pPr>
        <w:ind w:left="720" w:hanging="360"/>
      </w:pPr>
    </w:lvl>
    <w:lvl w:ilvl="1" w:tplc="15296004" w:tentative="1">
      <w:start w:val="1"/>
      <w:numFmt w:val="lowerLetter"/>
      <w:lvlText w:val="%2."/>
      <w:lvlJc w:val="left"/>
      <w:pPr>
        <w:ind w:left="1440" w:hanging="360"/>
      </w:pPr>
    </w:lvl>
    <w:lvl w:ilvl="2" w:tplc="15296004" w:tentative="1">
      <w:start w:val="1"/>
      <w:numFmt w:val="lowerRoman"/>
      <w:lvlText w:val="%3."/>
      <w:lvlJc w:val="right"/>
      <w:pPr>
        <w:ind w:left="2160" w:hanging="180"/>
      </w:pPr>
    </w:lvl>
    <w:lvl w:ilvl="3" w:tplc="15296004" w:tentative="1">
      <w:start w:val="1"/>
      <w:numFmt w:val="decimal"/>
      <w:lvlText w:val="%4."/>
      <w:lvlJc w:val="left"/>
      <w:pPr>
        <w:ind w:left="2880" w:hanging="360"/>
      </w:pPr>
    </w:lvl>
    <w:lvl w:ilvl="4" w:tplc="15296004" w:tentative="1">
      <w:start w:val="1"/>
      <w:numFmt w:val="lowerLetter"/>
      <w:lvlText w:val="%5."/>
      <w:lvlJc w:val="left"/>
      <w:pPr>
        <w:ind w:left="3600" w:hanging="360"/>
      </w:pPr>
    </w:lvl>
    <w:lvl w:ilvl="5" w:tplc="15296004" w:tentative="1">
      <w:start w:val="1"/>
      <w:numFmt w:val="lowerRoman"/>
      <w:lvlText w:val="%6."/>
      <w:lvlJc w:val="right"/>
      <w:pPr>
        <w:ind w:left="4320" w:hanging="180"/>
      </w:pPr>
    </w:lvl>
    <w:lvl w:ilvl="6" w:tplc="15296004" w:tentative="1">
      <w:start w:val="1"/>
      <w:numFmt w:val="decimal"/>
      <w:lvlText w:val="%7."/>
      <w:lvlJc w:val="left"/>
      <w:pPr>
        <w:ind w:left="5040" w:hanging="360"/>
      </w:pPr>
    </w:lvl>
    <w:lvl w:ilvl="7" w:tplc="15296004" w:tentative="1">
      <w:start w:val="1"/>
      <w:numFmt w:val="lowerLetter"/>
      <w:lvlText w:val="%8."/>
      <w:lvlJc w:val="left"/>
      <w:pPr>
        <w:ind w:left="5760" w:hanging="360"/>
      </w:pPr>
    </w:lvl>
    <w:lvl w:ilvl="8" w:tplc="152960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80853">
    <w:multiLevelType w:val="hybridMultilevel"/>
    <w:lvl w:ilvl="0" w:tplc="825235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3980853">
    <w:abstractNumId w:val="13980853"/>
  </w:num>
  <w:num w:numId="13980854">
    <w:abstractNumId w:val="1398085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99838605" Type="http://schemas.openxmlformats.org/officeDocument/2006/relationships/image" Target="media/imgrId99838605.jpg" /></Relationships>
</file>

<file path=word/_rels/defaultHeader.xml.rels><?xml version="1.0" encoding="UTF-8" standalone="yes" ?><Relationships xmlns="http://schemas.openxmlformats.org/package/2006/relationships"><Relationship Id="rId99838604" Type="http://schemas.openxmlformats.org/officeDocument/2006/relationships/image" Target="media/imgrId99838604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95964c1104ca7b10" Type="http://schemas.openxmlformats.org/officeDocument/2006/relationships/header" Target="defaultHeader.xml"/><Relationship Id="rId713664c1104ca7bd1" Type="http://schemas.openxmlformats.org/officeDocument/2006/relationships/footer" Target="defaultFooter.xml"/><Relationship Id="rId99838606" Type="http://schemas.openxmlformats.org/officeDocument/2006/relationships/image" Target="media/imgrId99838606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