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SXP SCHULZ XTRUDED PRODUCTS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Robinsonville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5400 Kirby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Robinsonville ,MS 38664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Could not find business and had no contact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N/a N/a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74941806" name="Picture 1" descr="docs/captured/2023/signature2023-07-25-18-33-09-1690309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5-18-33-09-1690309989.png"/>
                    <pic:cNvPicPr/>
                  </pic:nvPicPr>
                  <pic:blipFill>
                    <a:blip r:embed="rId91076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42864c016f16527c"/>
      <w:headerReference xmlns:r="http://schemas.openxmlformats.org/officeDocument/2006/relationships" w:type="default" r:id="rId795764c016f1651a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792416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10762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835105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10762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72278">
    <w:multiLevelType w:val="hybridMultilevel"/>
    <w:lvl w:ilvl="0" w:tplc="74433063">
      <w:start w:val="1"/>
      <w:numFmt w:val="decimal"/>
      <w:lvlText w:val="%1."/>
      <w:lvlJc w:val="left"/>
      <w:pPr>
        <w:ind w:left="720" w:hanging="360"/>
      </w:pPr>
    </w:lvl>
    <w:lvl w:ilvl="1" w:tplc="74433063" w:tentative="1">
      <w:start w:val="1"/>
      <w:numFmt w:val="lowerLetter"/>
      <w:lvlText w:val="%2."/>
      <w:lvlJc w:val="left"/>
      <w:pPr>
        <w:ind w:left="1440" w:hanging="360"/>
      </w:pPr>
    </w:lvl>
    <w:lvl w:ilvl="2" w:tplc="74433063" w:tentative="1">
      <w:start w:val="1"/>
      <w:numFmt w:val="lowerRoman"/>
      <w:lvlText w:val="%3."/>
      <w:lvlJc w:val="right"/>
      <w:pPr>
        <w:ind w:left="2160" w:hanging="180"/>
      </w:pPr>
    </w:lvl>
    <w:lvl w:ilvl="3" w:tplc="74433063" w:tentative="1">
      <w:start w:val="1"/>
      <w:numFmt w:val="decimal"/>
      <w:lvlText w:val="%4."/>
      <w:lvlJc w:val="left"/>
      <w:pPr>
        <w:ind w:left="2880" w:hanging="360"/>
      </w:pPr>
    </w:lvl>
    <w:lvl w:ilvl="4" w:tplc="74433063" w:tentative="1">
      <w:start w:val="1"/>
      <w:numFmt w:val="lowerLetter"/>
      <w:lvlText w:val="%5."/>
      <w:lvlJc w:val="left"/>
      <w:pPr>
        <w:ind w:left="3600" w:hanging="360"/>
      </w:pPr>
    </w:lvl>
    <w:lvl w:ilvl="5" w:tplc="74433063" w:tentative="1">
      <w:start w:val="1"/>
      <w:numFmt w:val="lowerRoman"/>
      <w:lvlText w:val="%6."/>
      <w:lvlJc w:val="right"/>
      <w:pPr>
        <w:ind w:left="4320" w:hanging="180"/>
      </w:pPr>
    </w:lvl>
    <w:lvl w:ilvl="6" w:tplc="74433063" w:tentative="1">
      <w:start w:val="1"/>
      <w:numFmt w:val="decimal"/>
      <w:lvlText w:val="%7."/>
      <w:lvlJc w:val="left"/>
      <w:pPr>
        <w:ind w:left="5040" w:hanging="360"/>
      </w:pPr>
    </w:lvl>
    <w:lvl w:ilvl="7" w:tplc="74433063" w:tentative="1">
      <w:start w:val="1"/>
      <w:numFmt w:val="lowerLetter"/>
      <w:lvlText w:val="%8."/>
      <w:lvlJc w:val="left"/>
      <w:pPr>
        <w:ind w:left="5760" w:hanging="360"/>
      </w:pPr>
    </w:lvl>
    <w:lvl w:ilvl="8" w:tplc="744330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72277">
    <w:multiLevelType w:val="hybridMultilevel"/>
    <w:lvl w:ilvl="0" w:tplc="63822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72277">
    <w:abstractNumId w:val="45572277"/>
  </w:num>
  <w:num w:numId="45572278">
    <w:abstractNumId w:val="455722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1076236" Type="http://schemas.openxmlformats.org/officeDocument/2006/relationships/image" Target="media/imgrId91076236.jpg" /></Relationships>
</file>

<file path=word/_rels/defaultHeader.xml.rels><?xml version="1.0" encoding="UTF-8" standalone="yes" ?><Relationships xmlns="http://schemas.openxmlformats.org/package/2006/relationships"><Relationship Id="rId91076235" Type="http://schemas.openxmlformats.org/officeDocument/2006/relationships/image" Target="media/imgrId910762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5764c016f1651ae" Type="http://schemas.openxmlformats.org/officeDocument/2006/relationships/header" Target="defaultHeader.xml"/><Relationship Id="rId742864c016f16527c" Type="http://schemas.openxmlformats.org/officeDocument/2006/relationships/footer" Target="defaultFooter.xml"/><Relationship Id="rId91076237" Type="http://schemas.openxmlformats.org/officeDocument/2006/relationships/image" Target="media/imgrId9107623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