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PRIDE OF THE POND **EM**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TUNICA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5255 HIGHWAY 4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TUNICA ,MS 38676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 spoke to Cooper Battle and picked up a 40hp motor for a quote. Customer states motor just stopped working thinks it needs a full rewind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Cooper Battle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96475535" name="Picture 1" descr="docs/captured/2023/signature2023-07-25-17-53-46-1690307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5-17-53-46-1690307626.png"/>
                    <pic:cNvPicPr/>
                  </pic:nvPicPr>
                  <pic:blipFill>
                    <a:blip r:embed="rId553558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06064c118cccb5a8"/>
      <w:headerReference xmlns:r="http://schemas.openxmlformats.org/officeDocument/2006/relationships" w:type="default" r:id="rId464164c118cccb4e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6277893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535581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8102954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535581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094296">
    <w:multiLevelType w:val="hybridMultilevel"/>
    <w:lvl w:ilvl="0" w:tplc="89473748">
      <w:start w:val="1"/>
      <w:numFmt w:val="decimal"/>
      <w:lvlText w:val="%1."/>
      <w:lvlJc w:val="left"/>
      <w:pPr>
        <w:ind w:left="720" w:hanging="360"/>
      </w:pPr>
    </w:lvl>
    <w:lvl w:ilvl="1" w:tplc="89473748" w:tentative="1">
      <w:start w:val="1"/>
      <w:numFmt w:val="lowerLetter"/>
      <w:lvlText w:val="%2."/>
      <w:lvlJc w:val="left"/>
      <w:pPr>
        <w:ind w:left="1440" w:hanging="360"/>
      </w:pPr>
    </w:lvl>
    <w:lvl w:ilvl="2" w:tplc="89473748" w:tentative="1">
      <w:start w:val="1"/>
      <w:numFmt w:val="lowerRoman"/>
      <w:lvlText w:val="%3."/>
      <w:lvlJc w:val="right"/>
      <w:pPr>
        <w:ind w:left="2160" w:hanging="180"/>
      </w:pPr>
    </w:lvl>
    <w:lvl w:ilvl="3" w:tplc="89473748" w:tentative="1">
      <w:start w:val="1"/>
      <w:numFmt w:val="decimal"/>
      <w:lvlText w:val="%4."/>
      <w:lvlJc w:val="left"/>
      <w:pPr>
        <w:ind w:left="2880" w:hanging="360"/>
      </w:pPr>
    </w:lvl>
    <w:lvl w:ilvl="4" w:tplc="89473748" w:tentative="1">
      <w:start w:val="1"/>
      <w:numFmt w:val="lowerLetter"/>
      <w:lvlText w:val="%5."/>
      <w:lvlJc w:val="left"/>
      <w:pPr>
        <w:ind w:left="3600" w:hanging="360"/>
      </w:pPr>
    </w:lvl>
    <w:lvl w:ilvl="5" w:tplc="89473748" w:tentative="1">
      <w:start w:val="1"/>
      <w:numFmt w:val="lowerRoman"/>
      <w:lvlText w:val="%6."/>
      <w:lvlJc w:val="right"/>
      <w:pPr>
        <w:ind w:left="4320" w:hanging="180"/>
      </w:pPr>
    </w:lvl>
    <w:lvl w:ilvl="6" w:tplc="89473748" w:tentative="1">
      <w:start w:val="1"/>
      <w:numFmt w:val="decimal"/>
      <w:lvlText w:val="%7."/>
      <w:lvlJc w:val="left"/>
      <w:pPr>
        <w:ind w:left="5040" w:hanging="360"/>
      </w:pPr>
    </w:lvl>
    <w:lvl w:ilvl="7" w:tplc="89473748" w:tentative="1">
      <w:start w:val="1"/>
      <w:numFmt w:val="lowerLetter"/>
      <w:lvlText w:val="%8."/>
      <w:lvlJc w:val="left"/>
      <w:pPr>
        <w:ind w:left="5760" w:hanging="360"/>
      </w:pPr>
    </w:lvl>
    <w:lvl w:ilvl="8" w:tplc="89473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94295">
    <w:multiLevelType w:val="hybridMultilevel"/>
    <w:lvl w:ilvl="0" w:tplc="772416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094295">
    <w:abstractNumId w:val="48094295"/>
  </w:num>
  <w:num w:numId="48094296">
    <w:abstractNumId w:val="480942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5355819" Type="http://schemas.openxmlformats.org/officeDocument/2006/relationships/image" Target="media/imgrId55355819.jpg" /></Relationships>
</file>

<file path=word/_rels/defaultHeader.xml.rels><?xml version="1.0" encoding="UTF-8" standalone="yes" ?><Relationships xmlns="http://schemas.openxmlformats.org/package/2006/relationships"><Relationship Id="rId55355818" Type="http://schemas.openxmlformats.org/officeDocument/2006/relationships/image" Target="media/imgrId5535581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64164c118cccb4e2" Type="http://schemas.openxmlformats.org/officeDocument/2006/relationships/header" Target="defaultHeader.xml"/><Relationship Id="rId606064c118cccb5a8" Type="http://schemas.openxmlformats.org/officeDocument/2006/relationships/footer" Target="defaultFooter.xml"/><Relationship Id="rId55355820" Type="http://schemas.openxmlformats.org/officeDocument/2006/relationships/image" Target="media/imgrId5535582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