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MISSISSIPPI SILICON,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Burnsville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80 County Road 210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Burnsville ,MS 38833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149964 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Describe what was delivered.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Idk Idk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16509992" name="Picture 1" descr="docs/captured/2023/signature2023-07-24-16-50-22-1690217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4-16-50-22-1690217422.png"/>
                    <pic:cNvPicPr/>
                  </pic:nvPicPr>
                  <pic:blipFill>
                    <a:blip r:embed="rId865984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42964ca3d1554071"/>
      <w:headerReference xmlns:r="http://schemas.openxmlformats.org/officeDocument/2006/relationships" w:type="default" r:id="rId527064ca3d1553f8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029895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659844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9593976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659844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033411">
    <w:multiLevelType w:val="hybridMultilevel"/>
    <w:lvl w:ilvl="0" w:tplc="81876960">
      <w:start w:val="1"/>
      <w:numFmt w:val="decimal"/>
      <w:lvlText w:val="%1."/>
      <w:lvlJc w:val="left"/>
      <w:pPr>
        <w:ind w:left="720" w:hanging="360"/>
      </w:pPr>
    </w:lvl>
    <w:lvl w:ilvl="1" w:tplc="81876960" w:tentative="1">
      <w:start w:val="1"/>
      <w:numFmt w:val="lowerLetter"/>
      <w:lvlText w:val="%2."/>
      <w:lvlJc w:val="left"/>
      <w:pPr>
        <w:ind w:left="1440" w:hanging="360"/>
      </w:pPr>
    </w:lvl>
    <w:lvl w:ilvl="2" w:tplc="81876960" w:tentative="1">
      <w:start w:val="1"/>
      <w:numFmt w:val="lowerRoman"/>
      <w:lvlText w:val="%3."/>
      <w:lvlJc w:val="right"/>
      <w:pPr>
        <w:ind w:left="2160" w:hanging="180"/>
      </w:pPr>
    </w:lvl>
    <w:lvl w:ilvl="3" w:tplc="81876960" w:tentative="1">
      <w:start w:val="1"/>
      <w:numFmt w:val="decimal"/>
      <w:lvlText w:val="%4."/>
      <w:lvlJc w:val="left"/>
      <w:pPr>
        <w:ind w:left="2880" w:hanging="360"/>
      </w:pPr>
    </w:lvl>
    <w:lvl w:ilvl="4" w:tplc="81876960" w:tentative="1">
      <w:start w:val="1"/>
      <w:numFmt w:val="lowerLetter"/>
      <w:lvlText w:val="%5."/>
      <w:lvlJc w:val="left"/>
      <w:pPr>
        <w:ind w:left="3600" w:hanging="360"/>
      </w:pPr>
    </w:lvl>
    <w:lvl w:ilvl="5" w:tplc="81876960" w:tentative="1">
      <w:start w:val="1"/>
      <w:numFmt w:val="lowerRoman"/>
      <w:lvlText w:val="%6."/>
      <w:lvlJc w:val="right"/>
      <w:pPr>
        <w:ind w:left="4320" w:hanging="180"/>
      </w:pPr>
    </w:lvl>
    <w:lvl w:ilvl="6" w:tplc="81876960" w:tentative="1">
      <w:start w:val="1"/>
      <w:numFmt w:val="decimal"/>
      <w:lvlText w:val="%7."/>
      <w:lvlJc w:val="left"/>
      <w:pPr>
        <w:ind w:left="5040" w:hanging="360"/>
      </w:pPr>
    </w:lvl>
    <w:lvl w:ilvl="7" w:tplc="81876960" w:tentative="1">
      <w:start w:val="1"/>
      <w:numFmt w:val="lowerLetter"/>
      <w:lvlText w:val="%8."/>
      <w:lvlJc w:val="left"/>
      <w:pPr>
        <w:ind w:left="5760" w:hanging="360"/>
      </w:pPr>
    </w:lvl>
    <w:lvl w:ilvl="8" w:tplc="81876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33410">
    <w:multiLevelType w:val="hybridMultilevel"/>
    <w:lvl w:ilvl="0" w:tplc="14463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033410">
    <w:abstractNumId w:val="82033410"/>
  </w:num>
  <w:num w:numId="82033411">
    <w:abstractNumId w:val="820334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6598449" Type="http://schemas.openxmlformats.org/officeDocument/2006/relationships/image" Target="media/imgrId86598449.jpg" /></Relationships>
</file>

<file path=word/_rels/defaultHeader.xml.rels><?xml version="1.0" encoding="UTF-8" standalone="yes" ?><Relationships xmlns="http://schemas.openxmlformats.org/package/2006/relationships"><Relationship Id="rId86598448" Type="http://schemas.openxmlformats.org/officeDocument/2006/relationships/image" Target="media/imgrId8659844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27064ca3d1553f82" Type="http://schemas.openxmlformats.org/officeDocument/2006/relationships/header" Target="defaultHeader.xml"/><Relationship Id="rId242964ca3d1554071" Type="http://schemas.openxmlformats.org/officeDocument/2006/relationships/footer" Target="defaultFooter.xml"/><Relationship Id="rId86598450" Type="http://schemas.openxmlformats.org/officeDocument/2006/relationships/image" Target="media/imgrId8659845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