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DELL POWER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Troy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149797 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pump that was reconditioned at shop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Ed Taylor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64211617" name="Picture 1" descr="docs/captured/2023/signature2023-07-24-15-17-13-1690211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4-15-17-13-1690211833.png"/>
                    <pic:cNvPicPr/>
                  </pic:nvPicPr>
                  <pic:blipFill>
                    <a:blip r:embed="rId762708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2464bed91653b41"/>
      <w:headerReference xmlns:r="http://schemas.openxmlformats.org/officeDocument/2006/relationships" w:type="default" r:id="rId635164bed91653a7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14875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2708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68439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2708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258643">
    <w:multiLevelType w:val="hybridMultilevel"/>
    <w:lvl w:ilvl="0" w:tplc="89633567">
      <w:start w:val="1"/>
      <w:numFmt w:val="decimal"/>
      <w:lvlText w:val="%1."/>
      <w:lvlJc w:val="left"/>
      <w:pPr>
        <w:ind w:left="720" w:hanging="360"/>
      </w:pPr>
    </w:lvl>
    <w:lvl w:ilvl="1" w:tplc="89633567" w:tentative="1">
      <w:start w:val="1"/>
      <w:numFmt w:val="lowerLetter"/>
      <w:lvlText w:val="%2."/>
      <w:lvlJc w:val="left"/>
      <w:pPr>
        <w:ind w:left="1440" w:hanging="360"/>
      </w:pPr>
    </w:lvl>
    <w:lvl w:ilvl="2" w:tplc="89633567" w:tentative="1">
      <w:start w:val="1"/>
      <w:numFmt w:val="lowerRoman"/>
      <w:lvlText w:val="%3."/>
      <w:lvlJc w:val="right"/>
      <w:pPr>
        <w:ind w:left="2160" w:hanging="180"/>
      </w:pPr>
    </w:lvl>
    <w:lvl w:ilvl="3" w:tplc="89633567" w:tentative="1">
      <w:start w:val="1"/>
      <w:numFmt w:val="decimal"/>
      <w:lvlText w:val="%4."/>
      <w:lvlJc w:val="left"/>
      <w:pPr>
        <w:ind w:left="2880" w:hanging="360"/>
      </w:pPr>
    </w:lvl>
    <w:lvl w:ilvl="4" w:tplc="89633567" w:tentative="1">
      <w:start w:val="1"/>
      <w:numFmt w:val="lowerLetter"/>
      <w:lvlText w:val="%5."/>
      <w:lvlJc w:val="left"/>
      <w:pPr>
        <w:ind w:left="3600" w:hanging="360"/>
      </w:pPr>
    </w:lvl>
    <w:lvl w:ilvl="5" w:tplc="89633567" w:tentative="1">
      <w:start w:val="1"/>
      <w:numFmt w:val="lowerRoman"/>
      <w:lvlText w:val="%6."/>
      <w:lvlJc w:val="right"/>
      <w:pPr>
        <w:ind w:left="4320" w:hanging="180"/>
      </w:pPr>
    </w:lvl>
    <w:lvl w:ilvl="6" w:tplc="89633567" w:tentative="1">
      <w:start w:val="1"/>
      <w:numFmt w:val="decimal"/>
      <w:lvlText w:val="%7."/>
      <w:lvlJc w:val="left"/>
      <w:pPr>
        <w:ind w:left="5040" w:hanging="360"/>
      </w:pPr>
    </w:lvl>
    <w:lvl w:ilvl="7" w:tplc="89633567" w:tentative="1">
      <w:start w:val="1"/>
      <w:numFmt w:val="lowerLetter"/>
      <w:lvlText w:val="%8."/>
      <w:lvlJc w:val="left"/>
      <w:pPr>
        <w:ind w:left="5760" w:hanging="360"/>
      </w:pPr>
    </w:lvl>
    <w:lvl w:ilvl="8" w:tplc="89633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58642">
    <w:multiLevelType w:val="hybridMultilevel"/>
    <w:lvl w:ilvl="0" w:tplc="18289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58642">
    <w:abstractNumId w:val="99258642"/>
  </w:num>
  <w:num w:numId="99258643">
    <w:abstractNumId w:val="992586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270804" Type="http://schemas.openxmlformats.org/officeDocument/2006/relationships/image" Target="media/imgrId76270804.jpg" /></Relationships>
</file>

<file path=word/_rels/defaultHeader.xml.rels><?xml version="1.0" encoding="UTF-8" standalone="yes" ?><Relationships xmlns="http://schemas.openxmlformats.org/package/2006/relationships"><Relationship Id="rId76270803" Type="http://schemas.openxmlformats.org/officeDocument/2006/relationships/image" Target="media/imgrId762708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5164bed91653a76" Type="http://schemas.openxmlformats.org/officeDocument/2006/relationships/header" Target="defaultHeader.xml"/><Relationship Id="rId522464bed91653b41" Type="http://schemas.openxmlformats.org/officeDocument/2006/relationships/footer" Target="defaultFooter.xml"/><Relationship Id="rId76270805" Type="http://schemas.openxmlformats.org/officeDocument/2006/relationships/image" Target="media/imgrId7627080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