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Twin Rivers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3501 Jefferson Pkwy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 ,AR 71602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101463 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25hp aerator motor.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Picked up two more and all the parts to make them complete. These need to come back complete ready to run with j box covers.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Joel Collins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1248921" name="Picture 1" descr="docs/captured/2023/signature2023-07-21-17-15-36-1689959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1-17-15-36-1689959736.png"/>
                    <pic:cNvPicPr/>
                  </pic:nvPicPr>
                  <pic:blipFill>
                    <a:blip r:embed="rId850670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8764bacdc77478d"/>
      <w:headerReference xmlns:r="http://schemas.openxmlformats.org/officeDocument/2006/relationships" w:type="default" r:id="rId455464bacdc77459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9737543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506700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7108238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506699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19045">
    <w:multiLevelType w:val="hybridMultilevel"/>
    <w:lvl w:ilvl="0" w:tplc="38902644">
      <w:start w:val="1"/>
      <w:numFmt w:val="decimal"/>
      <w:lvlText w:val="%1."/>
      <w:lvlJc w:val="left"/>
      <w:pPr>
        <w:ind w:left="720" w:hanging="360"/>
      </w:pPr>
    </w:lvl>
    <w:lvl w:ilvl="1" w:tplc="38902644" w:tentative="1">
      <w:start w:val="1"/>
      <w:numFmt w:val="lowerLetter"/>
      <w:lvlText w:val="%2."/>
      <w:lvlJc w:val="left"/>
      <w:pPr>
        <w:ind w:left="1440" w:hanging="360"/>
      </w:pPr>
    </w:lvl>
    <w:lvl w:ilvl="2" w:tplc="38902644" w:tentative="1">
      <w:start w:val="1"/>
      <w:numFmt w:val="lowerRoman"/>
      <w:lvlText w:val="%3."/>
      <w:lvlJc w:val="right"/>
      <w:pPr>
        <w:ind w:left="2160" w:hanging="180"/>
      </w:pPr>
    </w:lvl>
    <w:lvl w:ilvl="3" w:tplc="38902644" w:tentative="1">
      <w:start w:val="1"/>
      <w:numFmt w:val="decimal"/>
      <w:lvlText w:val="%4."/>
      <w:lvlJc w:val="left"/>
      <w:pPr>
        <w:ind w:left="2880" w:hanging="360"/>
      </w:pPr>
    </w:lvl>
    <w:lvl w:ilvl="4" w:tplc="38902644" w:tentative="1">
      <w:start w:val="1"/>
      <w:numFmt w:val="lowerLetter"/>
      <w:lvlText w:val="%5."/>
      <w:lvlJc w:val="left"/>
      <w:pPr>
        <w:ind w:left="3600" w:hanging="360"/>
      </w:pPr>
    </w:lvl>
    <w:lvl w:ilvl="5" w:tplc="38902644" w:tentative="1">
      <w:start w:val="1"/>
      <w:numFmt w:val="lowerRoman"/>
      <w:lvlText w:val="%6."/>
      <w:lvlJc w:val="right"/>
      <w:pPr>
        <w:ind w:left="4320" w:hanging="180"/>
      </w:pPr>
    </w:lvl>
    <w:lvl w:ilvl="6" w:tplc="38902644" w:tentative="1">
      <w:start w:val="1"/>
      <w:numFmt w:val="decimal"/>
      <w:lvlText w:val="%7."/>
      <w:lvlJc w:val="left"/>
      <w:pPr>
        <w:ind w:left="5040" w:hanging="360"/>
      </w:pPr>
    </w:lvl>
    <w:lvl w:ilvl="7" w:tplc="38902644" w:tentative="1">
      <w:start w:val="1"/>
      <w:numFmt w:val="lowerLetter"/>
      <w:lvlText w:val="%8."/>
      <w:lvlJc w:val="left"/>
      <w:pPr>
        <w:ind w:left="5760" w:hanging="360"/>
      </w:pPr>
    </w:lvl>
    <w:lvl w:ilvl="8" w:tplc="38902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19044">
    <w:multiLevelType w:val="hybridMultilevel"/>
    <w:lvl w:ilvl="0" w:tplc="592091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19044">
    <w:abstractNumId w:val="13119044"/>
  </w:num>
  <w:num w:numId="13119045">
    <w:abstractNumId w:val="131190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5067000" Type="http://schemas.openxmlformats.org/officeDocument/2006/relationships/image" Target="media/imgrId85067000.jpg" /></Relationships>
</file>

<file path=word/_rels/defaultHeader.xml.rels><?xml version="1.0" encoding="UTF-8" standalone="yes" ?><Relationships xmlns="http://schemas.openxmlformats.org/package/2006/relationships"><Relationship Id="rId85066999" Type="http://schemas.openxmlformats.org/officeDocument/2006/relationships/image" Target="media/imgrId8506699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5464bacdc774591" Type="http://schemas.openxmlformats.org/officeDocument/2006/relationships/header" Target="defaultHeader.xml"/><Relationship Id="rId118764bacdc77478d" Type="http://schemas.openxmlformats.org/officeDocument/2006/relationships/footer" Target="defaultFooter.xml"/><Relationship Id="rId85067001" Type="http://schemas.openxmlformats.org/officeDocument/2006/relationships/image" Target="media/imgrId8506700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