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 M Barr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2210 Bouy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Bethany Ross was told she no longer works there. Spoke to a guy name Joe Komoroski he said to check back with him in a couple of weeks his phone number is 901-501-6117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Bethany Ross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81010452" name="Picture 1" descr="docs/captured/2023/signature2023-07-20-19-26-56-1689881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9-26-56-1689881216.png"/>
                    <pic:cNvPicPr/>
                  </pic:nvPicPr>
                  <pic:blipFill>
                    <a:blip r:embed="rId633190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2064b99a848fe5e"/>
      <w:headerReference xmlns:r="http://schemas.openxmlformats.org/officeDocument/2006/relationships" w:type="default" r:id="rId197764b99a848fd8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0202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3190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29497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3190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19972">
    <w:multiLevelType w:val="hybridMultilevel"/>
    <w:lvl w:ilvl="0" w:tplc="65210520">
      <w:start w:val="1"/>
      <w:numFmt w:val="decimal"/>
      <w:lvlText w:val="%1."/>
      <w:lvlJc w:val="left"/>
      <w:pPr>
        <w:ind w:left="720" w:hanging="360"/>
      </w:pPr>
    </w:lvl>
    <w:lvl w:ilvl="1" w:tplc="65210520" w:tentative="1">
      <w:start w:val="1"/>
      <w:numFmt w:val="lowerLetter"/>
      <w:lvlText w:val="%2."/>
      <w:lvlJc w:val="left"/>
      <w:pPr>
        <w:ind w:left="1440" w:hanging="360"/>
      </w:pPr>
    </w:lvl>
    <w:lvl w:ilvl="2" w:tplc="65210520" w:tentative="1">
      <w:start w:val="1"/>
      <w:numFmt w:val="lowerRoman"/>
      <w:lvlText w:val="%3."/>
      <w:lvlJc w:val="right"/>
      <w:pPr>
        <w:ind w:left="2160" w:hanging="180"/>
      </w:pPr>
    </w:lvl>
    <w:lvl w:ilvl="3" w:tplc="65210520" w:tentative="1">
      <w:start w:val="1"/>
      <w:numFmt w:val="decimal"/>
      <w:lvlText w:val="%4."/>
      <w:lvlJc w:val="left"/>
      <w:pPr>
        <w:ind w:left="2880" w:hanging="360"/>
      </w:pPr>
    </w:lvl>
    <w:lvl w:ilvl="4" w:tplc="65210520" w:tentative="1">
      <w:start w:val="1"/>
      <w:numFmt w:val="lowerLetter"/>
      <w:lvlText w:val="%5."/>
      <w:lvlJc w:val="left"/>
      <w:pPr>
        <w:ind w:left="3600" w:hanging="360"/>
      </w:pPr>
    </w:lvl>
    <w:lvl w:ilvl="5" w:tplc="65210520" w:tentative="1">
      <w:start w:val="1"/>
      <w:numFmt w:val="lowerRoman"/>
      <w:lvlText w:val="%6."/>
      <w:lvlJc w:val="right"/>
      <w:pPr>
        <w:ind w:left="4320" w:hanging="180"/>
      </w:pPr>
    </w:lvl>
    <w:lvl w:ilvl="6" w:tplc="65210520" w:tentative="1">
      <w:start w:val="1"/>
      <w:numFmt w:val="decimal"/>
      <w:lvlText w:val="%7."/>
      <w:lvlJc w:val="left"/>
      <w:pPr>
        <w:ind w:left="5040" w:hanging="360"/>
      </w:pPr>
    </w:lvl>
    <w:lvl w:ilvl="7" w:tplc="65210520" w:tentative="1">
      <w:start w:val="1"/>
      <w:numFmt w:val="lowerLetter"/>
      <w:lvlText w:val="%8."/>
      <w:lvlJc w:val="left"/>
      <w:pPr>
        <w:ind w:left="5760" w:hanging="360"/>
      </w:pPr>
    </w:lvl>
    <w:lvl w:ilvl="8" w:tplc="65210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19971">
    <w:multiLevelType w:val="hybridMultilevel"/>
    <w:lvl w:ilvl="0" w:tplc="91455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19971">
    <w:abstractNumId w:val="49419971"/>
  </w:num>
  <w:num w:numId="49419972">
    <w:abstractNumId w:val="494199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319081" Type="http://schemas.openxmlformats.org/officeDocument/2006/relationships/image" Target="media/imgrId63319081.jpg" /></Relationships>
</file>

<file path=word/_rels/defaultHeader.xml.rels><?xml version="1.0" encoding="UTF-8" standalone="yes" ?><Relationships xmlns="http://schemas.openxmlformats.org/package/2006/relationships"><Relationship Id="rId63319080" Type="http://schemas.openxmlformats.org/officeDocument/2006/relationships/image" Target="media/imgrId633190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7764b99a848fd81" Type="http://schemas.openxmlformats.org/officeDocument/2006/relationships/header" Target="defaultHeader.xml"/><Relationship Id="rId422064b99a848fe5e" Type="http://schemas.openxmlformats.org/officeDocument/2006/relationships/footer" Target="defaultFooter.xml"/><Relationship Id="rId63319082" Type="http://schemas.openxmlformats.org/officeDocument/2006/relationships/image" Target="media/imgrId633190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