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Fleischmann’s Yeast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2743 Riverport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Anthony Mitchell and was told he was off site today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Anthony Mitchell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48631346" name="Picture 1" descr="docs/captured/2023/signature2023-07-20-18-48-26-1689878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0-18-48-26-1689878906.png"/>
                    <pic:cNvPicPr/>
                  </pic:nvPicPr>
                  <pic:blipFill>
                    <a:blip r:embed="rId88655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95064b985648a0d2"/>
      <w:headerReference xmlns:r="http://schemas.openxmlformats.org/officeDocument/2006/relationships" w:type="default" r:id="rId718064b9856489fd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902347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86551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631891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86551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327439">
    <w:multiLevelType w:val="hybridMultilevel"/>
    <w:lvl w:ilvl="0" w:tplc="65404589">
      <w:start w:val="1"/>
      <w:numFmt w:val="decimal"/>
      <w:lvlText w:val="%1."/>
      <w:lvlJc w:val="left"/>
      <w:pPr>
        <w:ind w:left="720" w:hanging="360"/>
      </w:pPr>
    </w:lvl>
    <w:lvl w:ilvl="1" w:tplc="65404589" w:tentative="1">
      <w:start w:val="1"/>
      <w:numFmt w:val="lowerLetter"/>
      <w:lvlText w:val="%2."/>
      <w:lvlJc w:val="left"/>
      <w:pPr>
        <w:ind w:left="1440" w:hanging="360"/>
      </w:pPr>
    </w:lvl>
    <w:lvl w:ilvl="2" w:tplc="65404589" w:tentative="1">
      <w:start w:val="1"/>
      <w:numFmt w:val="lowerRoman"/>
      <w:lvlText w:val="%3."/>
      <w:lvlJc w:val="right"/>
      <w:pPr>
        <w:ind w:left="2160" w:hanging="180"/>
      </w:pPr>
    </w:lvl>
    <w:lvl w:ilvl="3" w:tplc="65404589" w:tentative="1">
      <w:start w:val="1"/>
      <w:numFmt w:val="decimal"/>
      <w:lvlText w:val="%4."/>
      <w:lvlJc w:val="left"/>
      <w:pPr>
        <w:ind w:left="2880" w:hanging="360"/>
      </w:pPr>
    </w:lvl>
    <w:lvl w:ilvl="4" w:tplc="65404589" w:tentative="1">
      <w:start w:val="1"/>
      <w:numFmt w:val="lowerLetter"/>
      <w:lvlText w:val="%5."/>
      <w:lvlJc w:val="left"/>
      <w:pPr>
        <w:ind w:left="3600" w:hanging="360"/>
      </w:pPr>
    </w:lvl>
    <w:lvl w:ilvl="5" w:tplc="65404589" w:tentative="1">
      <w:start w:val="1"/>
      <w:numFmt w:val="lowerRoman"/>
      <w:lvlText w:val="%6."/>
      <w:lvlJc w:val="right"/>
      <w:pPr>
        <w:ind w:left="4320" w:hanging="180"/>
      </w:pPr>
    </w:lvl>
    <w:lvl w:ilvl="6" w:tplc="65404589" w:tentative="1">
      <w:start w:val="1"/>
      <w:numFmt w:val="decimal"/>
      <w:lvlText w:val="%7."/>
      <w:lvlJc w:val="left"/>
      <w:pPr>
        <w:ind w:left="5040" w:hanging="360"/>
      </w:pPr>
    </w:lvl>
    <w:lvl w:ilvl="7" w:tplc="65404589" w:tentative="1">
      <w:start w:val="1"/>
      <w:numFmt w:val="lowerLetter"/>
      <w:lvlText w:val="%8."/>
      <w:lvlJc w:val="left"/>
      <w:pPr>
        <w:ind w:left="5760" w:hanging="360"/>
      </w:pPr>
    </w:lvl>
    <w:lvl w:ilvl="8" w:tplc="654045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27438">
    <w:multiLevelType w:val="hybridMultilevel"/>
    <w:lvl w:ilvl="0" w:tplc="958115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327438">
    <w:abstractNumId w:val="89327438"/>
  </w:num>
  <w:num w:numId="89327439">
    <w:abstractNumId w:val="893274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8655194" Type="http://schemas.openxmlformats.org/officeDocument/2006/relationships/image" Target="media/imgrId88655194.jpg" /></Relationships>
</file>

<file path=word/_rels/defaultHeader.xml.rels><?xml version="1.0" encoding="UTF-8" standalone="yes" ?><Relationships xmlns="http://schemas.openxmlformats.org/package/2006/relationships"><Relationship Id="rId88655193" Type="http://schemas.openxmlformats.org/officeDocument/2006/relationships/image" Target="media/imgrId886551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8064b9856489fd1" Type="http://schemas.openxmlformats.org/officeDocument/2006/relationships/header" Target="defaultHeader.xml"/><Relationship Id="rId995064b985648a0d2" Type="http://schemas.openxmlformats.org/officeDocument/2006/relationships/footer" Target="defaultFooter.xml"/><Relationship Id="rId88655195" Type="http://schemas.openxmlformats.org/officeDocument/2006/relationships/image" Target="media/imgrId8865519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