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Penn A Kem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3324 Chelsea Ave.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Wes Ballard was told I needed to contact Myron Clark @ 9013204064 about motor repair. Called Myron no answer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 Ballard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35815921" name="Picture 1" descr="docs/captured/2023/signature2023-07-20-18-04-57-1689876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0-18-04-57-1689876297.png"/>
                    <pic:cNvPicPr/>
                  </pic:nvPicPr>
                  <pic:blipFill>
                    <a:blip r:embed="rId732839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30564badc7bd5f1a"/>
      <w:headerReference xmlns:r="http://schemas.openxmlformats.org/officeDocument/2006/relationships" w:type="default" r:id="rId168964badc7bd5e5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5281703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32839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155989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32839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738800">
    <w:multiLevelType w:val="hybridMultilevel"/>
    <w:lvl w:ilvl="0" w:tplc="77771655">
      <w:start w:val="1"/>
      <w:numFmt w:val="decimal"/>
      <w:lvlText w:val="%1."/>
      <w:lvlJc w:val="left"/>
      <w:pPr>
        <w:ind w:left="720" w:hanging="360"/>
      </w:pPr>
    </w:lvl>
    <w:lvl w:ilvl="1" w:tplc="77771655" w:tentative="1">
      <w:start w:val="1"/>
      <w:numFmt w:val="lowerLetter"/>
      <w:lvlText w:val="%2."/>
      <w:lvlJc w:val="left"/>
      <w:pPr>
        <w:ind w:left="1440" w:hanging="360"/>
      </w:pPr>
    </w:lvl>
    <w:lvl w:ilvl="2" w:tplc="77771655" w:tentative="1">
      <w:start w:val="1"/>
      <w:numFmt w:val="lowerRoman"/>
      <w:lvlText w:val="%3."/>
      <w:lvlJc w:val="right"/>
      <w:pPr>
        <w:ind w:left="2160" w:hanging="180"/>
      </w:pPr>
    </w:lvl>
    <w:lvl w:ilvl="3" w:tplc="77771655" w:tentative="1">
      <w:start w:val="1"/>
      <w:numFmt w:val="decimal"/>
      <w:lvlText w:val="%4."/>
      <w:lvlJc w:val="left"/>
      <w:pPr>
        <w:ind w:left="2880" w:hanging="360"/>
      </w:pPr>
    </w:lvl>
    <w:lvl w:ilvl="4" w:tplc="77771655" w:tentative="1">
      <w:start w:val="1"/>
      <w:numFmt w:val="lowerLetter"/>
      <w:lvlText w:val="%5."/>
      <w:lvlJc w:val="left"/>
      <w:pPr>
        <w:ind w:left="3600" w:hanging="360"/>
      </w:pPr>
    </w:lvl>
    <w:lvl w:ilvl="5" w:tplc="77771655" w:tentative="1">
      <w:start w:val="1"/>
      <w:numFmt w:val="lowerRoman"/>
      <w:lvlText w:val="%6."/>
      <w:lvlJc w:val="right"/>
      <w:pPr>
        <w:ind w:left="4320" w:hanging="180"/>
      </w:pPr>
    </w:lvl>
    <w:lvl w:ilvl="6" w:tplc="77771655" w:tentative="1">
      <w:start w:val="1"/>
      <w:numFmt w:val="decimal"/>
      <w:lvlText w:val="%7."/>
      <w:lvlJc w:val="left"/>
      <w:pPr>
        <w:ind w:left="5040" w:hanging="360"/>
      </w:pPr>
    </w:lvl>
    <w:lvl w:ilvl="7" w:tplc="77771655" w:tentative="1">
      <w:start w:val="1"/>
      <w:numFmt w:val="lowerLetter"/>
      <w:lvlText w:val="%8."/>
      <w:lvlJc w:val="left"/>
      <w:pPr>
        <w:ind w:left="5760" w:hanging="360"/>
      </w:pPr>
    </w:lvl>
    <w:lvl w:ilvl="8" w:tplc="777716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38799">
    <w:multiLevelType w:val="hybridMultilevel"/>
    <w:lvl w:ilvl="0" w:tplc="181197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738799">
    <w:abstractNumId w:val="51738799"/>
  </w:num>
  <w:num w:numId="51738800">
    <w:abstractNumId w:val="517388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3283974" Type="http://schemas.openxmlformats.org/officeDocument/2006/relationships/image" Target="media/imgrId73283974.jpg" /></Relationships>
</file>

<file path=word/_rels/defaultHeader.xml.rels><?xml version="1.0" encoding="UTF-8" standalone="yes" ?><Relationships xmlns="http://schemas.openxmlformats.org/package/2006/relationships"><Relationship Id="rId73283973" Type="http://schemas.openxmlformats.org/officeDocument/2006/relationships/image" Target="media/imgrId732839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964badc7bd5e50" Type="http://schemas.openxmlformats.org/officeDocument/2006/relationships/header" Target="defaultHeader.xml"/><Relationship Id="rId230564badc7bd5f1a" Type="http://schemas.openxmlformats.org/officeDocument/2006/relationships/footer" Target="defaultFooter.xml"/><Relationship Id="rId73283975" Type="http://schemas.openxmlformats.org/officeDocument/2006/relationships/image" Target="media/imgrId7328397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