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GP MEMPHIS CELLULOSE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920 SCOTT 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Richard Henry and was told nothing to pick up at this time he just started and to check back in a couple weeks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Richard Henry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8227498" name="Picture 1" descr="docs/captured/2023/signature2023-07-20-17-17-26-1689873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0-17-17-26-1689873446.png"/>
                    <pic:cNvPicPr/>
                  </pic:nvPicPr>
                  <pic:blipFill>
                    <a:blip r:embed="rId61801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4264b985473bbc2"/>
      <w:headerReference xmlns:r="http://schemas.openxmlformats.org/officeDocument/2006/relationships" w:type="default" r:id="rId850064b985473baf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951477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180126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9700795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180126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873170">
    <w:multiLevelType w:val="hybridMultilevel"/>
    <w:lvl w:ilvl="0" w:tplc="59639213">
      <w:start w:val="1"/>
      <w:numFmt w:val="decimal"/>
      <w:lvlText w:val="%1."/>
      <w:lvlJc w:val="left"/>
      <w:pPr>
        <w:ind w:left="720" w:hanging="360"/>
      </w:pPr>
    </w:lvl>
    <w:lvl w:ilvl="1" w:tplc="59639213" w:tentative="1">
      <w:start w:val="1"/>
      <w:numFmt w:val="lowerLetter"/>
      <w:lvlText w:val="%2."/>
      <w:lvlJc w:val="left"/>
      <w:pPr>
        <w:ind w:left="1440" w:hanging="360"/>
      </w:pPr>
    </w:lvl>
    <w:lvl w:ilvl="2" w:tplc="59639213" w:tentative="1">
      <w:start w:val="1"/>
      <w:numFmt w:val="lowerRoman"/>
      <w:lvlText w:val="%3."/>
      <w:lvlJc w:val="right"/>
      <w:pPr>
        <w:ind w:left="2160" w:hanging="180"/>
      </w:pPr>
    </w:lvl>
    <w:lvl w:ilvl="3" w:tplc="59639213" w:tentative="1">
      <w:start w:val="1"/>
      <w:numFmt w:val="decimal"/>
      <w:lvlText w:val="%4."/>
      <w:lvlJc w:val="left"/>
      <w:pPr>
        <w:ind w:left="2880" w:hanging="360"/>
      </w:pPr>
    </w:lvl>
    <w:lvl w:ilvl="4" w:tplc="59639213" w:tentative="1">
      <w:start w:val="1"/>
      <w:numFmt w:val="lowerLetter"/>
      <w:lvlText w:val="%5."/>
      <w:lvlJc w:val="left"/>
      <w:pPr>
        <w:ind w:left="3600" w:hanging="360"/>
      </w:pPr>
    </w:lvl>
    <w:lvl w:ilvl="5" w:tplc="59639213" w:tentative="1">
      <w:start w:val="1"/>
      <w:numFmt w:val="lowerRoman"/>
      <w:lvlText w:val="%6."/>
      <w:lvlJc w:val="right"/>
      <w:pPr>
        <w:ind w:left="4320" w:hanging="180"/>
      </w:pPr>
    </w:lvl>
    <w:lvl w:ilvl="6" w:tplc="59639213" w:tentative="1">
      <w:start w:val="1"/>
      <w:numFmt w:val="decimal"/>
      <w:lvlText w:val="%7."/>
      <w:lvlJc w:val="left"/>
      <w:pPr>
        <w:ind w:left="5040" w:hanging="360"/>
      </w:pPr>
    </w:lvl>
    <w:lvl w:ilvl="7" w:tplc="59639213" w:tentative="1">
      <w:start w:val="1"/>
      <w:numFmt w:val="lowerLetter"/>
      <w:lvlText w:val="%8."/>
      <w:lvlJc w:val="left"/>
      <w:pPr>
        <w:ind w:left="5760" w:hanging="360"/>
      </w:pPr>
    </w:lvl>
    <w:lvl w:ilvl="8" w:tplc="596392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73169">
    <w:multiLevelType w:val="hybridMultilevel"/>
    <w:lvl w:ilvl="0" w:tplc="838504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873169">
    <w:abstractNumId w:val="88873169"/>
  </w:num>
  <w:num w:numId="88873170">
    <w:abstractNumId w:val="888731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1801261" Type="http://schemas.openxmlformats.org/officeDocument/2006/relationships/image" Target="media/imgrId61801261.jpg" /></Relationships>
</file>

<file path=word/_rels/defaultHeader.xml.rels><?xml version="1.0" encoding="UTF-8" standalone="yes" ?><Relationships xmlns="http://schemas.openxmlformats.org/package/2006/relationships"><Relationship Id="rId61801260" Type="http://schemas.openxmlformats.org/officeDocument/2006/relationships/image" Target="media/imgrId6180126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50064b985473baf2" Type="http://schemas.openxmlformats.org/officeDocument/2006/relationships/header" Target="defaultHeader.xml"/><Relationship Id="rId944264b985473bbc2" Type="http://schemas.openxmlformats.org/officeDocument/2006/relationships/footer" Target="defaultFooter.xml"/><Relationship Id="rId61801262" Type="http://schemas.openxmlformats.org/officeDocument/2006/relationships/image" Target="media/imgrId6180126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