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KELLOGG’S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2168 Frisco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38114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Jason Reid the guard called him and he said he was tied up and could not talk at this time. Was not able to get inside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Jason Reid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78452135" name="Picture 1" descr="docs/captured/2023/signature2023-07-20-16-30-34-1689870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0-16-30-34-1689870634.png"/>
                    <pic:cNvPicPr/>
                  </pic:nvPicPr>
                  <pic:blipFill>
                    <a:blip r:embed="rId139306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3164b96c4425411"/>
      <w:headerReference xmlns:r="http://schemas.openxmlformats.org/officeDocument/2006/relationships" w:type="default" r:id="rId734064b96c442533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678726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93065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986511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93065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69793">
    <w:multiLevelType w:val="hybridMultilevel"/>
    <w:lvl w:ilvl="0" w:tplc="56538884">
      <w:start w:val="1"/>
      <w:numFmt w:val="decimal"/>
      <w:lvlText w:val="%1."/>
      <w:lvlJc w:val="left"/>
      <w:pPr>
        <w:ind w:left="720" w:hanging="360"/>
      </w:pPr>
    </w:lvl>
    <w:lvl w:ilvl="1" w:tplc="56538884" w:tentative="1">
      <w:start w:val="1"/>
      <w:numFmt w:val="lowerLetter"/>
      <w:lvlText w:val="%2."/>
      <w:lvlJc w:val="left"/>
      <w:pPr>
        <w:ind w:left="1440" w:hanging="360"/>
      </w:pPr>
    </w:lvl>
    <w:lvl w:ilvl="2" w:tplc="56538884" w:tentative="1">
      <w:start w:val="1"/>
      <w:numFmt w:val="lowerRoman"/>
      <w:lvlText w:val="%3."/>
      <w:lvlJc w:val="right"/>
      <w:pPr>
        <w:ind w:left="2160" w:hanging="180"/>
      </w:pPr>
    </w:lvl>
    <w:lvl w:ilvl="3" w:tplc="56538884" w:tentative="1">
      <w:start w:val="1"/>
      <w:numFmt w:val="decimal"/>
      <w:lvlText w:val="%4."/>
      <w:lvlJc w:val="left"/>
      <w:pPr>
        <w:ind w:left="2880" w:hanging="360"/>
      </w:pPr>
    </w:lvl>
    <w:lvl w:ilvl="4" w:tplc="56538884" w:tentative="1">
      <w:start w:val="1"/>
      <w:numFmt w:val="lowerLetter"/>
      <w:lvlText w:val="%5."/>
      <w:lvlJc w:val="left"/>
      <w:pPr>
        <w:ind w:left="3600" w:hanging="360"/>
      </w:pPr>
    </w:lvl>
    <w:lvl w:ilvl="5" w:tplc="56538884" w:tentative="1">
      <w:start w:val="1"/>
      <w:numFmt w:val="lowerRoman"/>
      <w:lvlText w:val="%6."/>
      <w:lvlJc w:val="right"/>
      <w:pPr>
        <w:ind w:left="4320" w:hanging="180"/>
      </w:pPr>
    </w:lvl>
    <w:lvl w:ilvl="6" w:tplc="56538884" w:tentative="1">
      <w:start w:val="1"/>
      <w:numFmt w:val="decimal"/>
      <w:lvlText w:val="%7."/>
      <w:lvlJc w:val="left"/>
      <w:pPr>
        <w:ind w:left="5040" w:hanging="360"/>
      </w:pPr>
    </w:lvl>
    <w:lvl w:ilvl="7" w:tplc="56538884" w:tentative="1">
      <w:start w:val="1"/>
      <w:numFmt w:val="lowerLetter"/>
      <w:lvlText w:val="%8."/>
      <w:lvlJc w:val="left"/>
      <w:pPr>
        <w:ind w:left="5760" w:hanging="360"/>
      </w:pPr>
    </w:lvl>
    <w:lvl w:ilvl="8" w:tplc="56538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69792">
    <w:multiLevelType w:val="hybridMultilevel"/>
    <w:lvl w:ilvl="0" w:tplc="27431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69792">
    <w:abstractNumId w:val="21769792"/>
  </w:num>
  <w:num w:numId="21769793">
    <w:abstractNumId w:val="217697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930653" Type="http://schemas.openxmlformats.org/officeDocument/2006/relationships/image" Target="media/imgrId13930653.jpg" /></Relationships>
</file>

<file path=word/_rels/defaultHeader.xml.rels><?xml version="1.0" encoding="UTF-8" standalone="yes" ?><Relationships xmlns="http://schemas.openxmlformats.org/package/2006/relationships"><Relationship Id="rId13930652" Type="http://schemas.openxmlformats.org/officeDocument/2006/relationships/image" Target="media/imgrId1393065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4064b96c4425337" Type="http://schemas.openxmlformats.org/officeDocument/2006/relationships/header" Target="defaultHeader.xml"/><Relationship Id="rId593164b96c4425411" Type="http://schemas.openxmlformats.org/officeDocument/2006/relationships/footer" Target="defaultFooter.xml"/><Relationship Id="rId13930654" Type="http://schemas.openxmlformats.org/officeDocument/2006/relationships/image" Target="media/imgrId1393065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